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851D5" w:rsidRPr="00A539A1" w:rsidRDefault="00B851D5">
      <w:pPr>
        <w:jc w:val="center"/>
        <w:rPr>
          <w:rFonts w:ascii="Calisto MT" w:hAnsi="Calisto MT"/>
          <w:b/>
          <w:bCs/>
          <w:sz w:val="40"/>
          <w:szCs w:val="40"/>
        </w:rPr>
      </w:pPr>
      <w:r w:rsidRPr="00A539A1">
        <w:rPr>
          <w:rFonts w:ascii="Calisto MT" w:hAnsi="Calisto MT"/>
          <w:b/>
          <w:bCs/>
          <w:sz w:val="40"/>
          <w:szCs w:val="40"/>
        </w:rPr>
        <w:t xml:space="preserve">The </w:t>
      </w:r>
      <w:r w:rsidR="00F14FA0" w:rsidRPr="00A539A1">
        <w:rPr>
          <w:rFonts w:ascii="Calisto MT" w:hAnsi="Calisto MT"/>
          <w:b/>
          <w:bCs/>
          <w:sz w:val="40"/>
          <w:szCs w:val="40"/>
        </w:rPr>
        <w:t>20</w:t>
      </w:r>
      <w:r w:rsidR="00F14FA0">
        <w:rPr>
          <w:rFonts w:ascii="Calisto MT" w:hAnsi="Calisto MT"/>
          <w:b/>
          <w:bCs/>
          <w:sz w:val="40"/>
          <w:szCs w:val="40"/>
        </w:rPr>
        <w:t>11</w:t>
      </w:r>
      <w:r w:rsidR="00F14FA0" w:rsidRPr="00A539A1">
        <w:rPr>
          <w:rFonts w:ascii="Calisto MT" w:hAnsi="Calisto MT"/>
          <w:b/>
          <w:bCs/>
          <w:sz w:val="40"/>
          <w:szCs w:val="40"/>
        </w:rPr>
        <w:t xml:space="preserve"> </w:t>
      </w:r>
      <w:r w:rsidRPr="00A539A1">
        <w:rPr>
          <w:rFonts w:ascii="Calisto MT" w:hAnsi="Calisto MT"/>
          <w:b/>
          <w:bCs/>
          <w:sz w:val="40"/>
          <w:szCs w:val="40"/>
        </w:rPr>
        <w:t>New York Times Company</w:t>
      </w:r>
      <w:r w:rsidRPr="00A539A1">
        <w:rPr>
          <w:rFonts w:ascii="Calisto MT" w:hAnsi="Calisto MT"/>
          <w:b/>
          <w:bCs/>
          <w:sz w:val="40"/>
          <w:szCs w:val="40"/>
        </w:rPr>
        <w:br/>
        <w:t>Nonprofit Excellence Awards</w:t>
      </w:r>
    </w:p>
    <w:p w:rsidR="00B851D5" w:rsidRPr="00A539A1" w:rsidRDefault="00B851D5">
      <w:pPr>
        <w:jc w:val="center"/>
        <w:rPr>
          <w:rFonts w:ascii="Calisto MT" w:hAnsi="Calisto MT"/>
          <w:b/>
          <w:bCs/>
          <w:szCs w:val="20"/>
        </w:rPr>
      </w:pPr>
    </w:p>
    <w:p w:rsidR="00B851D5" w:rsidRPr="00A539A1" w:rsidRDefault="00B851D5">
      <w:pPr>
        <w:jc w:val="center"/>
        <w:rPr>
          <w:rFonts w:ascii="Calisto MT" w:hAnsi="Calisto MT"/>
          <w:b/>
          <w:bCs/>
          <w:szCs w:val="20"/>
        </w:rPr>
      </w:pPr>
      <w:r w:rsidRPr="00A539A1">
        <w:rPr>
          <w:rFonts w:ascii="Calisto MT" w:hAnsi="Calisto MT"/>
          <w:b/>
          <w:bCs/>
          <w:sz w:val="28"/>
          <w:szCs w:val="28"/>
        </w:rPr>
        <w:t>Presented by</w:t>
      </w:r>
    </w:p>
    <w:p w:rsidR="00B851D5" w:rsidRPr="00A539A1" w:rsidRDefault="00B851D5">
      <w:pPr>
        <w:jc w:val="center"/>
        <w:rPr>
          <w:rFonts w:ascii="Calisto MT" w:hAnsi="Calisto MT"/>
          <w:b/>
          <w:bCs/>
          <w:sz w:val="28"/>
          <w:szCs w:val="28"/>
        </w:rPr>
      </w:pPr>
      <w:r w:rsidRPr="00A539A1">
        <w:rPr>
          <w:rFonts w:ascii="Calisto MT" w:hAnsi="Calisto MT"/>
          <w:b/>
          <w:bCs/>
          <w:sz w:val="28"/>
          <w:szCs w:val="28"/>
        </w:rPr>
        <w:t>The New York Times Community Affairs Department</w:t>
      </w:r>
    </w:p>
    <w:p w:rsidR="00B851D5" w:rsidRPr="00A539A1" w:rsidRDefault="00B851D5">
      <w:pPr>
        <w:jc w:val="center"/>
        <w:rPr>
          <w:rFonts w:ascii="Calisto MT" w:hAnsi="Calisto MT"/>
          <w:b/>
          <w:bCs/>
          <w:sz w:val="28"/>
          <w:szCs w:val="28"/>
        </w:rPr>
      </w:pPr>
      <w:r w:rsidRPr="00A539A1">
        <w:rPr>
          <w:rFonts w:ascii="Calisto MT" w:hAnsi="Calisto MT"/>
          <w:b/>
          <w:bCs/>
          <w:sz w:val="28"/>
          <w:szCs w:val="28"/>
        </w:rPr>
        <w:t xml:space="preserve">Nonprofit Coordinating Committee of </w:t>
      </w:r>
      <w:smartTag w:uri="urn:schemas-microsoft-com:office:smarttags" w:element="State">
        <w:smartTag w:uri="urn:schemas-microsoft-com:office:smarttags" w:element="place">
          <w:r w:rsidRPr="00A539A1">
            <w:rPr>
              <w:rFonts w:ascii="Calisto MT" w:hAnsi="Calisto MT"/>
              <w:b/>
              <w:bCs/>
              <w:sz w:val="28"/>
              <w:szCs w:val="28"/>
            </w:rPr>
            <w:t>New York</w:t>
          </w:r>
        </w:smartTag>
      </w:smartTag>
      <w:r w:rsidRPr="00A539A1">
        <w:rPr>
          <w:rFonts w:ascii="Calisto MT" w:hAnsi="Calisto MT"/>
          <w:b/>
          <w:bCs/>
          <w:sz w:val="28"/>
          <w:szCs w:val="28"/>
        </w:rPr>
        <w:t xml:space="preserve"> (NPCC)</w:t>
      </w:r>
    </w:p>
    <w:p w:rsidR="00B851D5" w:rsidRPr="00A539A1" w:rsidRDefault="00B851D5">
      <w:pPr>
        <w:jc w:val="center"/>
        <w:rPr>
          <w:rFonts w:ascii="Calisto MT" w:hAnsi="Calisto MT"/>
          <w:b/>
          <w:bCs/>
          <w:sz w:val="28"/>
          <w:szCs w:val="28"/>
        </w:rPr>
      </w:pPr>
      <w:r w:rsidRPr="00A539A1">
        <w:rPr>
          <w:rFonts w:ascii="Calisto MT" w:hAnsi="Calisto MT"/>
          <w:b/>
          <w:bCs/>
          <w:sz w:val="28"/>
          <w:szCs w:val="28"/>
        </w:rPr>
        <w:t xml:space="preserve">Philanthropy </w:t>
      </w:r>
      <w:smartTag w:uri="urn:schemas-microsoft-com:office:smarttags" w:element="State">
        <w:smartTag w:uri="urn:schemas-microsoft-com:office:smarttags" w:element="place">
          <w:r w:rsidRPr="00A539A1">
            <w:rPr>
              <w:rFonts w:ascii="Calisto MT" w:hAnsi="Calisto MT"/>
              <w:b/>
              <w:bCs/>
              <w:sz w:val="28"/>
              <w:szCs w:val="28"/>
            </w:rPr>
            <w:t>New York</w:t>
          </w:r>
        </w:smartTag>
      </w:smartTag>
    </w:p>
    <w:p w:rsidR="00B851D5" w:rsidRPr="00A539A1" w:rsidRDefault="00B851D5">
      <w:pPr>
        <w:jc w:val="center"/>
        <w:rPr>
          <w:rFonts w:ascii="Calisto MT" w:hAnsi="Calisto MT"/>
          <w:b/>
          <w:bCs/>
          <w:szCs w:val="20"/>
        </w:rPr>
      </w:pPr>
    </w:p>
    <w:p w:rsidR="00B851D5" w:rsidRPr="00A539A1" w:rsidRDefault="00B851D5" w:rsidP="00A40895">
      <w:pPr>
        <w:jc w:val="center"/>
        <w:rPr>
          <w:rFonts w:ascii="Calisto MT" w:hAnsi="Calisto MT"/>
          <w:b/>
          <w:bCs/>
          <w:i/>
          <w:iCs/>
          <w:sz w:val="40"/>
          <w:szCs w:val="40"/>
        </w:rPr>
      </w:pPr>
      <w:r w:rsidRPr="00A539A1">
        <w:rPr>
          <w:rFonts w:ascii="Calisto MT" w:hAnsi="Calisto MT"/>
          <w:b/>
          <w:bCs/>
          <w:i/>
          <w:iCs/>
          <w:sz w:val="40"/>
          <w:szCs w:val="40"/>
        </w:rPr>
        <w:t>Application Information</w:t>
      </w:r>
    </w:p>
    <w:p w:rsidR="00B851D5" w:rsidRPr="00A539A1" w:rsidRDefault="00B851D5" w:rsidP="00C5433A">
      <w:pPr>
        <w:rPr>
          <w:rFonts w:ascii="Calisto MT" w:hAnsi="Calisto MT"/>
          <w:b/>
          <w:bCs/>
          <w:sz w:val="28"/>
          <w:szCs w:val="28"/>
          <w:u w:val="single"/>
        </w:rPr>
      </w:pPr>
    </w:p>
    <w:p w:rsidR="00B851D5" w:rsidRPr="00A539A1" w:rsidRDefault="00B851D5" w:rsidP="00A40895">
      <w:pPr>
        <w:jc w:val="center"/>
        <w:rPr>
          <w:rFonts w:ascii="Calisto MT" w:hAnsi="Calisto MT"/>
          <w:b/>
          <w:bCs/>
          <w:sz w:val="28"/>
          <w:szCs w:val="28"/>
          <w:u w:val="single"/>
        </w:rPr>
      </w:pPr>
      <w:r w:rsidRPr="00A539A1">
        <w:rPr>
          <w:rFonts w:ascii="Calisto MT" w:hAnsi="Calisto MT"/>
          <w:b/>
          <w:bCs/>
          <w:sz w:val="28"/>
          <w:szCs w:val="28"/>
          <w:u w:val="single"/>
        </w:rPr>
        <w:t xml:space="preserve">Deadline: </w:t>
      </w:r>
      <w:r w:rsidR="00F14FA0">
        <w:rPr>
          <w:rFonts w:ascii="Calisto MT" w:hAnsi="Calisto MT"/>
          <w:b/>
          <w:bCs/>
          <w:sz w:val="28"/>
          <w:szCs w:val="28"/>
          <w:u w:val="single"/>
        </w:rPr>
        <w:t xml:space="preserve">9am, </w:t>
      </w:r>
      <w:r w:rsidRPr="00A539A1">
        <w:rPr>
          <w:rFonts w:ascii="Calisto MT" w:hAnsi="Calisto MT"/>
          <w:b/>
          <w:bCs/>
          <w:sz w:val="28"/>
          <w:szCs w:val="28"/>
          <w:u w:val="single"/>
        </w:rPr>
        <w:t xml:space="preserve">November </w:t>
      </w:r>
      <w:r w:rsidR="00F14FA0">
        <w:rPr>
          <w:rFonts w:ascii="Calisto MT" w:hAnsi="Calisto MT"/>
          <w:b/>
          <w:bCs/>
          <w:sz w:val="28"/>
          <w:szCs w:val="28"/>
          <w:u w:val="single"/>
        </w:rPr>
        <w:t>15</w:t>
      </w:r>
      <w:r w:rsidRPr="00A539A1">
        <w:rPr>
          <w:rFonts w:ascii="Calisto MT" w:hAnsi="Calisto MT"/>
          <w:b/>
          <w:bCs/>
          <w:sz w:val="28"/>
          <w:szCs w:val="28"/>
          <w:u w:val="single"/>
        </w:rPr>
        <w:t xml:space="preserve">, </w:t>
      </w:r>
      <w:r w:rsidR="00F14FA0" w:rsidRPr="00A539A1">
        <w:rPr>
          <w:rFonts w:ascii="Calisto MT" w:hAnsi="Calisto MT"/>
          <w:b/>
          <w:bCs/>
          <w:sz w:val="28"/>
          <w:szCs w:val="28"/>
          <w:u w:val="single"/>
        </w:rPr>
        <w:t>20</w:t>
      </w:r>
      <w:r w:rsidR="00F14FA0">
        <w:rPr>
          <w:rFonts w:ascii="Calisto MT" w:hAnsi="Calisto MT"/>
          <w:b/>
          <w:bCs/>
          <w:sz w:val="28"/>
          <w:szCs w:val="28"/>
          <w:u w:val="single"/>
        </w:rPr>
        <w:t>10</w:t>
      </w:r>
    </w:p>
    <w:p w:rsidR="00B851D5" w:rsidRPr="00A539A1" w:rsidRDefault="00B851D5" w:rsidP="00A40895">
      <w:pPr>
        <w:jc w:val="center"/>
        <w:rPr>
          <w:rFonts w:ascii="Calisto MT" w:hAnsi="Calisto MT"/>
          <w:b/>
          <w:bCs/>
          <w:sz w:val="28"/>
          <w:szCs w:val="28"/>
          <w:u w:val="single"/>
        </w:rPr>
      </w:pPr>
    </w:p>
    <w:p w:rsidR="00B851D5" w:rsidRPr="00A539A1" w:rsidRDefault="00B851D5">
      <w:pPr>
        <w:rPr>
          <w:rFonts w:ascii="Calisto MT" w:hAnsi="Calisto MT"/>
          <w:b/>
          <w:bCs/>
          <w:sz w:val="24"/>
        </w:rPr>
      </w:pPr>
      <w:r w:rsidRPr="00A539A1">
        <w:rPr>
          <w:rFonts w:ascii="Calisto MT" w:hAnsi="Calisto MT"/>
          <w:b/>
          <w:bCs/>
          <w:sz w:val="28"/>
          <w:szCs w:val="28"/>
        </w:rPr>
        <w:t>Definition</w:t>
      </w:r>
    </w:p>
    <w:p w:rsidR="00B851D5" w:rsidRPr="00A539A1" w:rsidRDefault="00481AB5">
      <w:pPr>
        <w:spacing w:line="19" w:lineRule="exact"/>
        <w:rPr>
          <w:rFonts w:ascii="Calisto MT" w:hAnsi="Calisto MT"/>
          <w:b/>
          <w:bCs/>
          <w:sz w:val="24"/>
        </w:rPr>
      </w:pPr>
      <w:r w:rsidRPr="00481AB5">
        <w:rPr>
          <w:noProof/>
        </w:rPr>
        <w:pict>
          <v:rect id="_x0000_s1026" style="position:absolute;margin-left:45pt;margin-top:0;width:531pt;height:.95pt;z-index:-251670528;mso-position-horizontal-relative:page" o:allowincell="f" fillcolor="black" stroked="f" strokeweight="0">
            <v:fill color2="black"/>
            <w10:wrap anchorx="page"/>
            <w10:anchorlock/>
          </v:rect>
        </w:pict>
      </w:r>
    </w:p>
    <w:p w:rsidR="00B851D5" w:rsidRPr="00A539A1" w:rsidRDefault="00B851D5">
      <w:pPr>
        <w:rPr>
          <w:rFonts w:ascii="Calisto MT" w:hAnsi="Calisto MT"/>
          <w:sz w:val="24"/>
        </w:rPr>
      </w:pPr>
    </w:p>
    <w:p w:rsidR="00B851D5" w:rsidRPr="00A539A1" w:rsidRDefault="00B851D5" w:rsidP="00B94E06">
      <w:pPr>
        <w:pStyle w:val="a"/>
        <w:tabs>
          <w:tab w:val="left" w:pos="-1440"/>
        </w:tabs>
        <w:ind w:left="0" w:firstLine="0"/>
        <w:rPr>
          <w:rFonts w:ascii="Calisto MT" w:hAnsi="Calisto MT"/>
          <w:sz w:val="22"/>
          <w:szCs w:val="22"/>
        </w:rPr>
      </w:pPr>
      <w:r w:rsidRPr="00A539A1">
        <w:rPr>
          <w:rFonts w:ascii="Calisto MT" w:hAnsi="Calisto MT"/>
          <w:sz w:val="22"/>
          <w:szCs w:val="22"/>
        </w:rPr>
        <w:t xml:space="preserve">Nonprofits play a critical role in enriching and improving the lives of people throughout the greater </w:t>
      </w:r>
      <w:smartTag w:uri="urn:schemas-microsoft-com:office:smarttags" w:element="City">
        <w:smartTag w:uri="urn:schemas-microsoft-com:office:smarttags" w:element="place">
          <w:r w:rsidRPr="00A539A1">
            <w:rPr>
              <w:rFonts w:ascii="Calisto MT" w:hAnsi="Calisto MT"/>
              <w:sz w:val="22"/>
              <w:szCs w:val="22"/>
            </w:rPr>
            <w:t>New York City</w:t>
          </w:r>
        </w:smartTag>
      </w:smartTag>
      <w:r w:rsidRPr="00A539A1">
        <w:rPr>
          <w:rFonts w:ascii="Calisto MT" w:hAnsi="Calisto MT"/>
          <w:sz w:val="22"/>
          <w:szCs w:val="22"/>
        </w:rPr>
        <w:t xml:space="preserve"> area. The </w:t>
      </w:r>
      <w:r w:rsidR="00F14FA0" w:rsidRPr="00A539A1">
        <w:rPr>
          <w:rFonts w:ascii="Calisto MT" w:hAnsi="Calisto MT"/>
          <w:sz w:val="22"/>
          <w:szCs w:val="22"/>
        </w:rPr>
        <w:t>20</w:t>
      </w:r>
      <w:r w:rsidR="00F14FA0">
        <w:rPr>
          <w:rFonts w:ascii="Calisto MT" w:hAnsi="Calisto MT"/>
          <w:sz w:val="22"/>
          <w:szCs w:val="22"/>
        </w:rPr>
        <w:t>11</w:t>
      </w:r>
      <w:r w:rsidR="00F14FA0" w:rsidRPr="00A539A1">
        <w:rPr>
          <w:rFonts w:ascii="Calisto MT" w:hAnsi="Calisto MT"/>
          <w:sz w:val="22"/>
          <w:szCs w:val="22"/>
        </w:rPr>
        <w:t xml:space="preserve"> </w:t>
      </w:r>
      <w:r w:rsidRPr="00A539A1">
        <w:rPr>
          <w:rFonts w:ascii="Calisto MT" w:hAnsi="Calisto MT"/>
          <w:sz w:val="22"/>
          <w:szCs w:val="22"/>
        </w:rPr>
        <w:t xml:space="preserve">New York Times Company Nonprofit Excellence Awards will be presented to three New York City area nonprofit organizations for excellence in organizational management.  The Awards recognize management excellence and encourage innovation among </w:t>
      </w:r>
      <w:smartTag w:uri="urn:schemas-microsoft-com:office:smarttags" w:element="PostalCode">
        <w:r w:rsidRPr="00A539A1">
          <w:rPr>
            <w:rFonts w:ascii="Calisto MT" w:hAnsi="Calisto MT"/>
            <w:sz w:val="22"/>
            <w:szCs w:val="22"/>
          </w:rPr>
          <w:t>New York</w:t>
        </w:r>
      </w:smartTag>
      <w:r w:rsidRPr="00A539A1">
        <w:rPr>
          <w:rFonts w:ascii="Calisto MT" w:hAnsi="Calisto MT"/>
          <w:sz w:val="22"/>
          <w:szCs w:val="22"/>
        </w:rPr>
        <w:t xml:space="preserve">’s large and diverse nonprofit community.  </w:t>
      </w:r>
    </w:p>
    <w:p w:rsidR="00B851D5" w:rsidRPr="00A539A1" w:rsidRDefault="00B851D5">
      <w:pPr>
        <w:jc w:val="both"/>
        <w:rPr>
          <w:rFonts w:ascii="Calisto MT" w:hAnsi="Calisto MT"/>
          <w:sz w:val="22"/>
          <w:szCs w:val="22"/>
        </w:rPr>
      </w:pPr>
    </w:p>
    <w:p w:rsidR="00B851D5" w:rsidRPr="00A539A1" w:rsidRDefault="00B851D5">
      <w:pPr>
        <w:rPr>
          <w:rFonts w:ascii="Calisto MT" w:hAnsi="Calisto MT"/>
          <w:b/>
          <w:bCs/>
          <w:sz w:val="24"/>
        </w:rPr>
      </w:pPr>
      <w:r w:rsidRPr="00A539A1">
        <w:rPr>
          <w:rFonts w:ascii="Calisto MT" w:hAnsi="Calisto MT"/>
          <w:b/>
          <w:bCs/>
          <w:sz w:val="28"/>
          <w:szCs w:val="28"/>
        </w:rPr>
        <w:t>Eligibility</w:t>
      </w:r>
    </w:p>
    <w:p w:rsidR="00B851D5" w:rsidRPr="00A539A1" w:rsidRDefault="00481AB5">
      <w:pPr>
        <w:spacing w:line="19" w:lineRule="exact"/>
        <w:rPr>
          <w:rFonts w:ascii="Calisto MT" w:hAnsi="Calisto MT"/>
          <w:sz w:val="24"/>
        </w:rPr>
      </w:pPr>
      <w:r w:rsidRPr="00481AB5">
        <w:rPr>
          <w:noProof/>
        </w:rPr>
        <w:pict>
          <v:rect id="_x0000_s1027" style="position:absolute;margin-left:45pt;margin-top:0;width:531pt;height:.95pt;z-index:-251669504;mso-position-horizontal-relative:page" o:allowincell="f" fillcolor="black" stroked="f" strokeweight="0">
            <v:fill color2="black"/>
            <w10:wrap anchorx="page"/>
            <w10:anchorlock/>
          </v:rect>
        </w:pict>
      </w:r>
    </w:p>
    <w:p w:rsidR="00B851D5" w:rsidRPr="00A539A1" w:rsidRDefault="00B851D5">
      <w:pPr>
        <w:rPr>
          <w:rFonts w:ascii="Calisto MT" w:hAnsi="Calisto MT"/>
          <w:sz w:val="24"/>
        </w:rPr>
      </w:pPr>
    </w:p>
    <w:p w:rsidR="00B851D5" w:rsidRPr="006413D7" w:rsidRDefault="00B851D5" w:rsidP="00B94E06">
      <w:pPr>
        <w:rPr>
          <w:rFonts w:ascii="Calisto MT" w:hAnsi="Calisto MT"/>
          <w:sz w:val="22"/>
          <w:szCs w:val="22"/>
        </w:rPr>
      </w:pPr>
      <w:r w:rsidRPr="00A539A1">
        <w:rPr>
          <w:rFonts w:ascii="Calisto MT" w:hAnsi="Calisto MT"/>
          <w:sz w:val="22"/>
          <w:szCs w:val="22"/>
        </w:rPr>
        <w:t>The Awards competition is open to any 501(c)</w:t>
      </w:r>
      <w:r w:rsidR="00F14FA0">
        <w:rPr>
          <w:rFonts w:ascii="Calisto MT" w:hAnsi="Calisto MT"/>
          <w:sz w:val="22"/>
          <w:szCs w:val="22"/>
        </w:rPr>
        <w:t xml:space="preserve"> </w:t>
      </w:r>
      <w:r w:rsidRPr="00A539A1">
        <w:rPr>
          <w:rFonts w:ascii="Calisto MT" w:hAnsi="Calisto MT"/>
          <w:sz w:val="22"/>
          <w:szCs w:val="22"/>
        </w:rPr>
        <w:t xml:space="preserve">(3) nonprofit organization based in the following areas: </w:t>
      </w:r>
      <w:r w:rsidRPr="00A539A1">
        <w:rPr>
          <w:rFonts w:ascii="Calisto MT" w:hAnsi="Calisto MT"/>
          <w:b/>
          <w:bCs/>
          <w:sz w:val="22"/>
          <w:szCs w:val="22"/>
        </w:rPr>
        <w:t>Manhattan, the</w:t>
      </w:r>
      <w:r w:rsidRPr="00A539A1">
        <w:rPr>
          <w:rFonts w:ascii="Calisto MT" w:hAnsi="Calisto MT"/>
          <w:sz w:val="22"/>
          <w:szCs w:val="22"/>
        </w:rPr>
        <w:t xml:space="preserve"> </w:t>
      </w:r>
      <w:r w:rsidRPr="00A539A1">
        <w:rPr>
          <w:rFonts w:ascii="Calisto MT" w:hAnsi="Calisto MT"/>
          <w:b/>
          <w:sz w:val="22"/>
          <w:szCs w:val="22"/>
        </w:rPr>
        <w:t xml:space="preserve">Bronx, </w:t>
      </w:r>
      <w:r w:rsidRPr="00A539A1">
        <w:rPr>
          <w:rFonts w:ascii="Calisto MT" w:hAnsi="Calisto MT"/>
          <w:b/>
          <w:bCs/>
          <w:sz w:val="22"/>
          <w:szCs w:val="22"/>
        </w:rPr>
        <w:t xml:space="preserve">Brooklyn, Queens, Staten Island, Nassau County, Suffolk County and Westchester </w:t>
      </w:r>
      <w:r w:rsidRPr="006413D7">
        <w:rPr>
          <w:rFonts w:ascii="Calisto MT" w:hAnsi="Calisto MT"/>
          <w:b/>
          <w:bCs/>
          <w:sz w:val="22"/>
          <w:szCs w:val="22"/>
        </w:rPr>
        <w:t>County.</w:t>
      </w:r>
      <w:r w:rsidRPr="006413D7">
        <w:rPr>
          <w:rFonts w:ascii="Calisto MT" w:hAnsi="Calisto MT"/>
          <w:sz w:val="22"/>
          <w:szCs w:val="22"/>
        </w:rPr>
        <w:t xml:space="preserve">  National and international nonprofit organizations </w:t>
      </w:r>
      <w:r w:rsidR="00F14FA0" w:rsidRPr="006413D7">
        <w:rPr>
          <w:rFonts w:ascii="Calisto MT" w:hAnsi="Calisto MT"/>
          <w:sz w:val="22"/>
          <w:szCs w:val="22"/>
        </w:rPr>
        <w:t xml:space="preserve">based in the New York City area </w:t>
      </w:r>
      <w:r w:rsidRPr="006413D7">
        <w:rPr>
          <w:rFonts w:ascii="Calisto MT" w:hAnsi="Calisto MT"/>
          <w:sz w:val="22"/>
          <w:szCs w:val="22"/>
        </w:rPr>
        <w:t>are eligible, but</w:t>
      </w:r>
      <w:r w:rsidR="009202B6" w:rsidRPr="006413D7">
        <w:rPr>
          <w:rFonts w:ascii="Calisto MT" w:hAnsi="Calisto MT"/>
          <w:sz w:val="22"/>
          <w:szCs w:val="22"/>
        </w:rPr>
        <w:t xml:space="preserve"> can only apply if</w:t>
      </w:r>
      <w:r w:rsidRPr="006413D7">
        <w:rPr>
          <w:rFonts w:ascii="Calisto MT" w:hAnsi="Calisto MT"/>
          <w:sz w:val="22"/>
          <w:szCs w:val="22"/>
        </w:rPr>
        <w:t xml:space="preserve"> management activities</w:t>
      </w:r>
      <w:r w:rsidR="00F14FA0" w:rsidRPr="006413D7">
        <w:rPr>
          <w:rFonts w:ascii="Calisto MT" w:hAnsi="Calisto MT"/>
          <w:sz w:val="22"/>
          <w:szCs w:val="22"/>
        </w:rPr>
        <w:t xml:space="preserve"> </w:t>
      </w:r>
      <w:r w:rsidR="009202B6" w:rsidRPr="006413D7">
        <w:rPr>
          <w:rFonts w:ascii="Calisto MT" w:hAnsi="Calisto MT"/>
          <w:sz w:val="22"/>
          <w:szCs w:val="22"/>
        </w:rPr>
        <w:t>are</w:t>
      </w:r>
      <w:r w:rsidR="00F14FA0" w:rsidRPr="006413D7">
        <w:rPr>
          <w:rFonts w:ascii="Calisto MT" w:hAnsi="Calisto MT"/>
          <w:sz w:val="22"/>
          <w:szCs w:val="22"/>
        </w:rPr>
        <w:t xml:space="preserve"> focused </w:t>
      </w:r>
      <w:r w:rsidRPr="006413D7">
        <w:rPr>
          <w:rFonts w:ascii="Calisto MT" w:hAnsi="Calisto MT"/>
          <w:sz w:val="22"/>
          <w:szCs w:val="22"/>
        </w:rPr>
        <w:t xml:space="preserve">in the New York City area. The competition is free to all applicants. </w:t>
      </w:r>
    </w:p>
    <w:p w:rsidR="00B851D5" w:rsidRPr="00A539A1" w:rsidRDefault="00B851D5" w:rsidP="00B94E06">
      <w:pPr>
        <w:rPr>
          <w:rFonts w:ascii="Calisto MT" w:hAnsi="Calisto MT"/>
          <w:sz w:val="22"/>
          <w:szCs w:val="22"/>
        </w:rPr>
      </w:pPr>
    </w:p>
    <w:p w:rsidR="00B851D5" w:rsidRPr="00F14FA0" w:rsidRDefault="00B851D5" w:rsidP="00B94E06">
      <w:pPr>
        <w:rPr>
          <w:rFonts w:ascii="Calisto MT" w:hAnsi="Calisto MT"/>
          <w:sz w:val="22"/>
          <w:szCs w:val="22"/>
          <w:u w:val="single"/>
        </w:rPr>
      </w:pPr>
      <w:r w:rsidRPr="00A539A1">
        <w:rPr>
          <w:rFonts w:ascii="Calisto MT" w:hAnsi="Calisto MT"/>
          <w:sz w:val="22"/>
          <w:szCs w:val="22"/>
        </w:rPr>
        <w:t xml:space="preserve">Applications are welcome from </w:t>
      </w:r>
      <w:r w:rsidRPr="00A539A1">
        <w:rPr>
          <w:rFonts w:ascii="Calisto MT" w:hAnsi="Calisto MT"/>
          <w:b/>
          <w:sz w:val="22"/>
          <w:szCs w:val="22"/>
        </w:rPr>
        <w:t>small as well as large organizations, relatively new or well-established organizations, and any type of nonprofit, regardless of mission, religious affiliation, ethnicity, socioeconomic grouping, ideological perspective or sexual orientation.</w:t>
      </w:r>
      <w:r w:rsidRPr="00A539A1">
        <w:rPr>
          <w:rFonts w:ascii="Calisto MT" w:hAnsi="Calisto MT"/>
          <w:sz w:val="22"/>
          <w:szCs w:val="22"/>
        </w:rPr>
        <w:t xml:space="preserve"> Organizations do NOT need to be members of NPCC or Philanthropy </w:t>
      </w:r>
      <w:smartTag w:uri="urn:schemas-microsoft-com:office:smarttags" w:element="PostalCode">
        <w:r w:rsidRPr="00A539A1">
          <w:rPr>
            <w:rFonts w:ascii="Calisto MT" w:hAnsi="Calisto MT"/>
            <w:sz w:val="22"/>
            <w:szCs w:val="22"/>
          </w:rPr>
          <w:t>New York</w:t>
        </w:r>
      </w:smartTag>
      <w:r w:rsidRPr="00A539A1">
        <w:rPr>
          <w:rFonts w:ascii="Calisto MT" w:hAnsi="Calisto MT"/>
          <w:sz w:val="22"/>
          <w:szCs w:val="22"/>
        </w:rPr>
        <w:t xml:space="preserve"> to apply. In reviewing applications, the Selection Committee will take into account the management resources available to each organization in terms of funding, staff and volunteers.  Start-up nonprofits are eligible, but </w:t>
      </w:r>
      <w:r w:rsidRPr="00F14FA0">
        <w:rPr>
          <w:rFonts w:ascii="Calisto MT" w:hAnsi="Calisto MT"/>
          <w:sz w:val="22"/>
          <w:szCs w:val="22"/>
          <w:u w:val="single"/>
        </w:rPr>
        <w:t>the application and awards process focuses on management track record and results, not future plans.</w:t>
      </w:r>
    </w:p>
    <w:p w:rsidR="00B851D5" w:rsidRPr="00A539A1" w:rsidRDefault="00B851D5" w:rsidP="00B94E06">
      <w:pPr>
        <w:rPr>
          <w:rFonts w:ascii="Calisto MT" w:hAnsi="Calisto MT"/>
          <w:sz w:val="22"/>
          <w:szCs w:val="22"/>
        </w:rPr>
      </w:pPr>
    </w:p>
    <w:p w:rsidR="00B851D5" w:rsidRPr="00A539A1" w:rsidRDefault="00B851D5" w:rsidP="00B94E06">
      <w:pPr>
        <w:rPr>
          <w:rFonts w:ascii="Calisto MT" w:hAnsi="Calisto MT"/>
          <w:sz w:val="22"/>
          <w:szCs w:val="22"/>
        </w:rPr>
      </w:pPr>
      <w:r w:rsidRPr="00A539A1">
        <w:rPr>
          <w:rFonts w:ascii="Calisto MT" w:hAnsi="Calisto MT"/>
          <w:sz w:val="22"/>
          <w:szCs w:val="22"/>
        </w:rPr>
        <w:t xml:space="preserve">Once an organization has received an award, that organization will become ineligible to participate in the competition for the following three years (e.g., </w:t>
      </w:r>
      <w:r w:rsidR="00F14FA0" w:rsidRPr="00A539A1">
        <w:rPr>
          <w:rFonts w:ascii="Calisto MT" w:hAnsi="Calisto MT"/>
          <w:sz w:val="22"/>
          <w:szCs w:val="22"/>
        </w:rPr>
        <w:t>201</w:t>
      </w:r>
      <w:r w:rsidR="00F14FA0">
        <w:rPr>
          <w:rFonts w:ascii="Calisto MT" w:hAnsi="Calisto MT"/>
          <w:sz w:val="22"/>
          <w:szCs w:val="22"/>
        </w:rPr>
        <w:t xml:space="preserve">1 </w:t>
      </w:r>
      <w:r w:rsidRPr="00A539A1">
        <w:rPr>
          <w:rFonts w:ascii="Calisto MT" w:hAnsi="Calisto MT"/>
          <w:sz w:val="22"/>
          <w:szCs w:val="22"/>
        </w:rPr>
        <w:t xml:space="preserve">award-winners cannot participate again until the </w:t>
      </w:r>
      <w:r w:rsidR="00F14FA0">
        <w:rPr>
          <w:rFonts w:ascii="Calisto MT" w:hAnsi="Calisto MT"/>
          <w:sz w:val="22"/>
          <w:szCs w:val="22"/>
        </w:rPr>
        <w:t>2015</w:t>
      </w:r>
      <w:r w:rsidR="00F14FA0" w:rsidRPr="00A539A1">
        <w:rPr>
          <w:rFonts w:ascii="Calisto MT" w:hAnsi="Calisto MT"/>
          <w:sz w:val="22"/>
          <w:szCs w:val="22"/>
        </w:rPr>
        <w:t xml:space="preserve"> </w:t>
      </w:r>
      <w:r w:rsidRPr="00A539A1">
        <w:rPr>
          <w:rFonts w:ascii="Calisto MT" w:hAnsi="Calisto MT"/>
          <w:sz w:val="22"/>
          <w:szCs w:val="22"/>
        </w:rPr>
        <w:t xml:space="preserve">awards competition).  </w:t>
      </w:r>
    </w:p>
    <w:p w:rsidR="00B851D5" w:rsidRPr="00A539A1" w:rsidRDefault="00B851D5">
      <w:pPr>
        <w:rPr>
          <w:rFonts w:ascii="Calisto MT" w:hAnsi="Calisto MT"/>
          <w:sz w:val="24"/>
        </w:rPr>
      </w:pPr>
    </w:p>
    <w:p w:rsidR="00B851D5" w:rsidRPr="00A539A1" w:rsidRDefault="00B851D5">
      <w:pPr>
        <w:rPr>
          <w:rFonts w:ascii="Calisto MT" w:hAnsi="Calisto MT"/>
          <w:b/>
          <w:bCs/>
          <w:sz w:val="28"/>
          <w:szCs w:val="28"/>
        </w:rPr>
      </w:pPr>
      <w:r w:rsidRPr="00A539A1">
        <w:rPr>
          <w:rFonts w:ascii="Calisto MT" w:hAnsi="Calisto MT"/>
          <w:b/>
          <w:bCs/>
          <w:sz w:val="28"/>
          <w:szCs w:val="28"/>
        </w:rPr>
        <w:t>The Awards</w:t>
      </w:r>
    </w:p>
    <w:p w:rsidR="00B851D5" w:rsidRPr="00A539A1" w:rsidRDefault="00B851D5">
      <w:pPr>
        <w:rPr>
          <w:rFonts w:ascii="Calisto MT" w:hAnsi="Calisto MT"/>
          <w:b/>
          <w:bCs/>
          <w:sz w:val="2"/>
          <w:szCs w:val="2"/>
        </w:rPr>
      </w:pPr>
    </w:p>
    <w:p w:rsidR="00B851D5" w:rsidRPr="00A539A1" w:rsidRDefault="00481AB5">
      <w:pPr>
        <w:spacing w:line="19" w:lineRule="exact"/>
        <w:rPr>
          <w:rFonts w:ascii="Calisto MT" w:hAnsi="Calisto MT"/>
          <w:b/>
          <w:bCs/>
          <w:sz w:val="24"/>
        </w:rPr>
      </w:pPr>
      <w:r w:rsidRPr="00481AB5">
        <w:rPr>
          <w:noProof/>
        </w:rPr>
        <w:pict>
          <v:rect id="_x0000_s1028" style="position:absolute;margin-left:45pt;margin-top:0;width:531pt;height:.95pt;z-index:-251668480;mso-position-horizontal-relative:page" o:allowincell="f" fillcolor="black" stroked="f" strokeweight="0">
            <v:fill color2="black"/>
            <w10:wrap anchorx="page"/>
            <w10:anchorlock/>
          </v:rect>
        </w:pict>
      </w:r>
    </w:p>
    <w:p w:rsidR="00B851D5" w:rsidRPr="00A539A1" w:rsidRDefault="00B851D5" w:rsidP="00D222D5">
      <w:pPr>
        <w:rPr>
          <w:rFonts w:ascii="Calisto MT" w:hAnsi="Calisto MT"/>
          <w:b/>
          <w:sz w:val="22"/>
          <w:szCs w:val="22"/>
        </w:rPr>
      </w:pPr>
    </w:p>
    <w:p w:rsidR="00B851D5" w:rsidRPr="00A539A1" w:rsidRDefault="00B851D5" w:rsidP="00D222D5">
      <w:pPr>
        <w:rPr>
          <w:rFonts w:ascii="Calisto MT" w:hAnsi="Calisto MT"/>
          <w:b/>
          <w:sz w:val="22"/>
          <w:szCs w:val="22"/>
        </w:rPr>
      </w:pPr>
      <w:r w:rsidRPr="00A539A1">
        <w:rPr>
          <w:rFonts w:ascii="Calisto MT" w:hAnsi="Calisto MT"/>
          <w:b/>
          <w:sz w:val="22"/>
          <w:szCs w:val="22"/>
        </w:rPr>
        <w:t>A total</w:t>
      </w:r>
      <w:r>
        <w:rPr>
          <w:rFonts w:ascii="Calisto MT" w:hAnsi="Calisto MT"/>
          <w:b/>
          <w:sz w:val="22"/>
          <w:szCs w:val="22"/>
        </w:rPr>
        <w:t xml:space="preserve"> of $40,000 will be awarded </w:t>
      </w:r>
      <w:r w:rsidRPr="00A539A1">
        <w:rPr>
          <w:rFonts w:ascii="Calisto MT" w:hAnsi="Calisto MT"/>
          <w:b/>
          <w:sz w:val="22"/>
          <w:szCs w:val="22"/>
        </w:rPr>
        <w:t xml:space="preserve">to three organizations, with $25,000 going to the Gold Prize winner for Overall Management Excellence, $10,000 to the Silver Prize winner and $5,000 to the Bronze Prize </w:t>
      </w:r>
      <w:r w:rsidRPr="00A539A1">
        <w:rPr>
          <w:rFonts w:ascii="Calisto MT" w:hAnsi="Calisto MT"/>
          <w:sz w:val="22"/>
          <w:szCs w:val="22"/>
        </w:rPr>
        <w:t>winner for outstanding</w:t>
      </w:r>
      <w:r w:rsidRPr="00A539A1">
        <w:rPr>
          <w:rFonts w:ascii="Calisto MT" w:hAnsi="Calisto MT"/>
          <w:b/>
          <w:sz w:val="22"/>
          <w:szCs w:val="22"/>
        </w:rPr>
        <w:t xml:space="preserve"> </w:t>
      </w:r>
      <w:r w:rsidRPr="00A539A1">
        <w:rPr>
          <w:rFonts w:ascii="Calisto MT" w:hAnsi="Calisto MT"/>
          <w:sz w:val="22"/>
          <w:szCs w:val="22"/>
        </w:rPr>
        <w:t xml:space="preserve">performance in nonprofit management. Winning organizations must be excellent in </w:t>
      </w:r>
      <w:r>
        <w:rPr>
          <w:rFonts w:ascii="Calisto MT" w:hAnsi="Calisto MT"/>
          <w:sz w:val="22"/>
          <w:szCs w:val="22"/>
        </w:rPr>
        <w:t>multiple</w:t>
      </w:r>
      <w:r w:rsidRPr="00A539A1">
        <w:rPr>
          <w:rFonts w:ascii="Calisto MT" w:hAnsi="Calisto MT"/>
          <w:sz w:val="22"/>
          <w:szCs w:val="22"/>
        </w:rPr>
        <w:t xml:space="preserve"> </w:t>
      </w:r>
      <w:r>
        <w:rPr>
          <w:rFonts w:ascii="Calisto MT" w:hAnsi="Calisto MT"/>
          <w:sz w:val="22"/>
          <w:szCs w:val="22"/>
        </w:rPr>
        <w:t xml:space="preserve">key </w:t>
      </w:r>
      <w:r w:rsidRPr="00A539A1">
        <w:rPr>
          <w:rFonts w:ascii="Calisto MT" w:hAnsi="Calisto MT"/>
          <w:sz w:val="22"/>
          <w:szCs w:val="22"/>
        </w:rPr>
        <w:t>area</w:t>
      </w:r>
      <w:r>
        <w:rPr>
          <w:rFonts w:ascii="Calisto MT" w:hAnsi="Calisto MT"/>
          <w:sz w:val="22"/>
          <w:szCs w:val="22"/>
        </w:rPr>
        <w:t xml:space="preserve">s of </w:t>
      </w:r>
      <w:r w:rsidRPr="00A539A1">
        <w:rPr>
          <w:rFonts w:ascii="Calisto MT" w:hAnsi="Calisto MT"/>
          <w:sz w:val="22"/>
          <w:szCs w:val="22"/>
        </w:rPr>
        <w:t xml:space="preserve">management. (See </w:t>
      </w:r>
      <w:r w:rsidRPr="00A539A1">
        <w:rPr>
          <w:rFonts w:ascii="Calisto MT" w:hAnsi="Calisto MT"/>
          <w:i/>
          <w:sz w:val="22"/>
          <w:szCs w:val="22"/>
        </w:rPr>
        <w:t>Seven Areas of Nonprofit Excellence.</w:t>
      </w:r>
      <w:r w:rsidRPr="00A539A1">
        <w:rPr>
          <w:rFonts w:ascii="Calisto MT" w:hAnsi="Calisto MT"/>
          <w:sz w:val="22"/>
          <w:szCs w:val="22"/>
        </w:rPr>
        <w:t xml:space="preserve">)  </w:t>
      </w:r>
    </w:p>
    <w:p w:rsidR="00B851D5" w:rsidRPr="00A539A1" w:rsidRDefault="00B851D5" w:rsidP="00D222D5">
      <w:pPr>
        <w:rPr>
          <w:rFonts w:ascii="Calisto MT" w:hAnsi="Calisto MT"/>
          <w:sz w:val="22"/>
          <w:szCs w:val="22"/>
          <w:highlight w:val="yellow"/>
        </w:rPr>
      </w:pPr>
    </w:p>
    <w:p w:rsidR="00B851D5" w:rsidRDefault="00B851D5">
      <w:pPr>
        <w:rPr>
          <w:rFonts w:ascii="Calisto MT" w:hAnsi="Calisto MT"/>
          <w:sz w:val="22"/>
          <w:szCs w:val="22"/>
        </w:rPr>
      </w:pPr>
      <w:r w:rsidRPr="00A539A1">
        <w:rPr>
          <w:rFonts w:ascii="Calisto MT" w:hAnsi="Calisto MT"/>
          <w:sz w:val="22"/>
          <w:szCs w:val="22"/>
        </w:rPr>
        <w:t xml:space="preserve">Each winning organization will also receive a scholarship towards tuition at Social Enterprise Programs in Executive Education at </w:t>
      </w:r>
      <w:smartTag w:uri="urn:schemas-microsoft-com:office:smarttags" w:element="PostalCode">
        <w:smartTag w:uri="urn:schemas-microsoft-com:office:smarttags" w:element="PostalCode">
          <w:r w:rsidRPr="00A539A1">
            <w:rPr>
              <w:rFonts w:ascii="Calisto MT" w:hAnsi="Calisto MT"/>
              <w:sz w:val="22"/>
              <w:szCs w:val="22"/>
            </w:rPr>
            <w:t>Columbia</w:t>
          </w:r>
        </w:smartTag>
        <w:r w:rsidRPr="00A539A1">
          <w:rPr>
            <w:rFonts w:ascii="Calisto MT" w:hAnsi="Calisto MT"/>
            <w:sz w:val="22"/>
            <w:szCs w:val="22"/>
          </w:rPr>
          <w:t xml:space="preserve"> </w:t>
        </w:r>
        <w:smartTag w:uri="urn:schemas-microsoft-com:office:smarttags" w:element="PostalCode">
          <w:r w:rsidRPr="00A539A1">
            <w:rPr>
              <w:rFonts w:ascii="Calisto MT" w:hAnsi="Calisto MT"/>
              <w:sz w:val="22"/>
              <w:szCs w:val="22"/>
            </w:rPr>
            <w:t>Business</w:t>
          </w:r>
        </w:smartTag>
        <w:r w:rsidRPr="00A539A1">
          <w:rPr>
            <w:rFonts w:ascii="Calisto MT" w:hAnsi="Calisto MT"/>
            <w:sz w:val="22"/>
            <w:szCs w:val="22"/>
          </w:rPr>
          <w:t xml:space="preserve"> </w:t>
        </w:r>
        <w:smartTag w:uri="urn:schemas-microsoft-com:office:smarttags" w:element="PostalCode">
          <w:r w:rsidRPr="00A539A1">
            <w:rPr>
              <w:rFonts w:ascii="Calisto MT" w:hAnsi="Calisto MT"/>
              <w:sz w:val="22"/>
              <w:szCs w:val="22"/>
            </w:rPr>
            <w:t>School</w:t>
          </w:r>
        </w:smartTag>
      </w:smartTag>
      <w:r w:rsidRPr="00A539A1">
        <w:rPr>
          <w:rFonts w:ascii="Calisto MT" w:hAnsi="Calisto MT"/>
          <w:sz w:val="22"/>
          <w:szCs w:val="22"/>
        </w:rPr>
        <w:t xml:space="preserve">.  </w:t>
      </w:r>
    </w:p>
    <w:p w:rsidR="00F70F99" w:rsidRDefault="00F70F99">
      <w:pPr>
        <w:rPr>
          <w:rFonts w:ascii="Calisto MT" w:hAnsi="Calisto MT"/>
          <w:sz w:val="22"/>
          <w:szCs w:val="22"/>
        </w:rPr>
      </w:pPr>
    </w:p>
    <w:p w:rsidR="00B851D5" w:rsidRPr="00A539A1" w:rsidRDefault="00B851D5">
      <w:pPr>
        <w:rPr>
          <w:rFonts w:ascii="Calisto MT" w:hAnsi="Calisto MT"/>
          <w:b/>
          <w:bCs/>
          <w:sz w:val="24"/>
        </w:rPr>
      </w:pPr>
      <w:r w:rsidRPr="00A539A1">
        <w:rPr>
          <w:rFonts w:ascii="Calisto MT" w:hAnsi="Calisto MT"/>
          <w:b/>
          <w:bCs/>
          <w:sz w:val="28"/>
          <w:szCs w:val="28"/>
        </w:rPr>
        <w:t>Selection Process</w:t>
      </w:r>
    </w:p>
    <w:p w:rsidR="00B851D5" w:rsidRPr="00A539A1" w:rsidRDefault="00481AB5">
      <w:pPr>
        <w:spacing w:line="19" w:lineRule="exact"/>
        <w:rPr>
          <w:rFonts w:ascii="Calisto MT" w:hAnsi="Calisto MT"/>
          <w:b/>
          <w:bCs/>
          <w:sz w:val="24"/>
        </w:rPr>
      </w:pPr>
      <w:r w:rsidRPr="00481AB5">
        <w:rPr>
          <w:noProof/>
        </w:rPr>
        <w:pict>
          <v:rect id="_x0000_s1029" style="position:absolute;margin-left:45pt;margin-top:0;width:531pt;height:.95pt;z-index:-251667456;mso-position-horizontal-relative:page" o:allowincell="f" fillcolor="black" stroked="f" strokeweight="0">
            <v:fill color2="black"/>
            <w10:wrap anchorx="page"/>
            <w10:anchorlock/>
          </v:rect>
        </w:pict>
      </w:r>
    </w:p>
    <w:p w:rsidR="00B851D5" w:rsidRPr="00A539A1" w:rsidRDefault="00B851D5">
      <w:pPr>
        <w:rPr>
          <w:rFonts w:ascii="Calisto MT" w:hAnsi="Calisto MT"/>
          <w:sz w:val="24"/>
        </w:rPr>
      </w:pPr>
    </w:p>
    <w:p w:rsidR="00E8596B" w:rsidRDefault="00B851D5" w:rsidP="00E8596B">
      <w:pPr>
        <w:rPr>
          <w:rFonts w:ascii="Calisto MT" w:hAnsi="Calisto MT"/>
          <w:sz w:val="22"/>
        </w:rPr>
      </w:pPr>
      <w:r w:rsidRPr="00A539A1">
        <w:rPr>
          <w:rFonts w:ascii="Calisto MT" w:hAnsi="Calisto MT"/>
          <w:sz w:val="22"/>
          <w:szCs w:val="22"/>
        </w:rPr>
        <w:t xml:space="preserve">Winners will be selected after a three-stage judging process, including two stages of written applications and a site visit.  The Awards Selection Committee is an all-volunteer expert group selected by the Nonprofit Coordinating Committee of </w:t>
      </w:r>
      <w:smartTag w:uri="urn:schemas-microsoft-com:office:smarttags" w:element="PostalCode">
        <w:r w:rsidRPr="00A539A1">
          <w:rPr>
            <w:rFonts w:ascii="Calisto MT" w:hAnsi="Calisto MT"/>
            <w:sz w:val="22"/>
            <w:szCs w:val="22"/>
          </w:rPr>
          <w:t>New York</w:t>
        </w:r>
      </w:smartTag>
      <w:r w:rsidRPr="00A539A1">
        <w:rPr>
          <w:rFonts w:ascii="Calisto MT" w:hAnsi="Calisto MT"/>
          <w:sz w:val="22"/>
          <w:szCs w:val="22"/>
        </w:rPr>
        <w:t xml:space="preserve"> (NPCC), Philanthropy </w:t>
      </w:r>
      <w:smartTag w:uri="urn:schemas-microsoft-com:office:smarttags" w:element="PostalCode">
        <w:r w:rsidRPr="00A539A1">
          <w:rPr>
            <w:rFonts w:ascii="Calisto MT" w:hAnsi="Calisto MT"/>
            <w:sz w:val="22"/>
            <w:szCs w:val="22"/>
          </w:rPr>
          <w:t>New York</w:t>
        </w:r>
      </w:smartTag>
      <w:r w:rsidRPr="00A539A1">
        <w:rPr>
          <w:rFonts w:ascii="Calisto MT" w:hAnsi="Calisto MT"/>
          <w:sz w:val="22"/>
          <w:szCs w:val="22"/>
        </w:rPr>
        <w:t xml:space="preserve"> and the New York Times Community Affairs Department.  </w:t>
      </w:r>
      <w:r w:rsidR="00E40A19">
        <w:rPr>
          <w:rFonts w:ascii="Calisto MT" w:hAnsi="Calisto MT"/>
          <w:sz w:val="22"/>
          <w:szCs w:val="22"/>
        </w:rPr>
        <w:t>E</w:t>
      </w:r>
      <w:r w:rsidR="00E40A19" w:rsidRPr="00A539A1">
        <w:rPr>
          <w:rFonts w:ascii="Calisto MT" w:hAnsi="Calisto MT"/>
          <w:sz w:val="22"/>
          <w:szCs w:val="22"/>
        </w:rPr>
        <w:t xml:space="preserve">mployees </w:t>
      </w:r>
      <w:r w:rsidR="00E40A19">
        <w:rPr>
          <w:rFonts w:ascii="Calisto MT" w:hAnsi="Calisto MT"/>
          <w:sz w:val="22"/>
          <w:szCs w:val="22"/>
        </w:rPr>
        <w:t xml:space="preserve">of </w:t>
      </w:r>
      <w:r w:rsidRPr="00A539A1">
        <w:rPr>
          <w:rFonts w:ascii="Calisto MT" w:hAnsi="Calisto MT"/>
          <w:sz w:val="22"/>
          <w:szCs w:val="22"/>
        </w:rPr>
        <w:t xml:space="preserve">NPCC, Philanthropy New York or New York Times Community Affairs Department </w:t>
      </w:r>
      <w:r w:rsidR="00E40A19" w:rsidRPr="00E40A19">
        <w:rPr>
          <w:rFonts w:ascii="Calisto MT" w:hAnsi="Calisto MT"/>
          <w:b/>
          <w:sz w:val="22"/>
          <w:szCs w:val="22"/>
          <w:u w:val="single"/>
        </w:rPr>
        <w:t>do not</w:t>
      </w:r>
      <w:r w:rsidR="00E40A19">
        <w:rPr>
          <w:rFonts w:ascii="Calisto MT" w:hAnsi="Calisto MT"/>
          <w:sz w:val="22"/>
          <w:szCs w:val="22"/>
        </w:rPr>
        <w:t xml:space="preserve"> </w:t>
      </w:r>
      <w:r w:rsidRPr="00A539A1">
        <w:rPr>
          <w:rFonts w:ascii="Calisto MT" w:hAnsi="Calisto MT"/>
          <w:sz w:val="22"/>
          <w:szCs w:val="22"/>
        </w:rPr>
        <w:t>serve on the Selection Committee or in any way participate in or influence the voting; however, these organizations administer and facilitate the Awards selection process. All information submitted for consideration remains confidential to Selection Committee members and staff administering the Awards.</w:t>
      </w:r>
      <w:r w:rsidR="00E8596B">
        <w:rPr>
          <w:rFonts w:ascii="Calisto MT" w:hAnsi="Calisto MT"/>
          <w:sz w:val="22"/>
          <w:szCs w:val="22"/>
        </w:rPr>
        <w:t xml:space="preserve"> </w:t>
      </w:r>
      <w:r w:rsidRPr="00A539A1">
        <w:rPr>
          <w:rFonts w:ascii="Calisto MT" w:hAnsi="Calisto MT"/>
          <w:sz w:val="22"/>
          <w:szCs w:val="22"/>
        </w:rPr>
        <w:t xml:space="preserve">After the Selection Committee reviews all Part One applications, the pool will be </w:t>
      </w:r>
      <w:r>
        <w:rPr>
          <w:rFonts w:ascii="Calisto MT" w:hAnsi="Calisto MT"/>
          <w:sz w:val="22"/>
          <w:szCs w:val="22"/>
        </w:rPr>
        <w:t>reduced to a maximum of 10 semi</w:t>
      </w:r>
      <w:r w:rsidRPr="00A539A1">
        <w:rPr>
          <w:rFonts w:ascii="Calisto MT" w:hAnsi="Calisto MT"/>
          <w:sz w:val="22"/>
          <w:szCs w:val="22"/>
        </w:rPr>
        <w:t>finalists</w:t>
      </w:r>
      <w:r w:rsidRPr="00A539A1">
        <w:rPr>
          <w:rFonts w:ascii="Calisto MT" w:hAnsi="Calisto MT"/>
          <w:sz w:val="22"/>
        </w:rPr>
        <w:t xml:space="preserve"> </w:t>
      </w:r>
      <w:r>
        <w:rPr>
          <w:rFonts w:ascii="Calisto MT" w:hAnsi="Calisto MT"/>
          <w:sz w:val="22"/>
        </w:rPr>
        <w:t>for consideration.  The 10 semi</w:t>
      </w:r>
      <w:r w:rsidRPr="00A539A1">
        <w:rPr>
          <w:rFonts w:ascii="Calisto MT" w:hAnsi="Calisto MT"/>
          <w:sz w:val="22"/>
        </w:rPr>
        <w:t xml:space="preserve">finalists will be asked to complete the Part Two application.  </w:t>
      </w:r>
    </w:p>
    <w:p w:rsidR="00E8596B" w:rsidRDefault="00E8596B" w:rsidP="00E8596B">
      <w:pPr>
        <w:rPr>
          <w:rFonts w:ascii="Calisto MT" w:hAnsi="Calisto MT"/>
          <w:sz w:val="22"/>
        </w:rPr>
      </w:pPr>
    </w:p>
    <w:p w:rsidR="00B851D5" w:rsidRPr="0073211B" w:rsidRDefault="00B851D5" w:rsidP="00E8596B">
      <w:pPr>
        <w:rPr>
          <w:rFonts w:ascii="Calisto MT" w:hAnsi="Calisto MT"/>
          <w:sz w:val="22"/>
          <w:szCs w:val="22"/>
        </w:rPr>
      </w:pPr>
      <w:r w:rsidRPr="0073211B">
        <w:rPr>
          <w:rFonts w:ascii="Calisto MT" w:hAnsi="Calisto MT"/>
          <w:sz w:val="22"/>
          <w:szCs w:val="22"/>
        </w:rPr>
        <w:t xml:space="preserve">You will be notified whether or not you qualify for Part Two of the competition by February </w:t>
      </w:r>
      <w:r w:rsidR="00E8596B" w:rsidRPr="0073211B">
        <w:rPr>
          <w:rFonts w:ascii="Calisto MT" w:hAnsi="Calisto MT"/>
          <w:sz w:val="22"/>
          <w:szCs w:val="22"/>
        </w:rPr>
        <w:t>18</w:t>
      </w:r>
      <w:r w:rsidRPr="0073211B">
        <w:rPr>
          <w:rFonts w:ascii="Calisto MT" w:hAnsi="Calisto MT"/>
          <w:sz w:val="22"/>
          <w:szCs w:val="22"/>
        </w:rPr>
        <w:t xml:space="preserve">, </w:t>
      </w:r>
      <w:r w:rsidR="00E8596B" w:rsidRPr="0073211B">
        <w:rPr>
          <w:rFonts w:ascii="Calisto MT" w:hAnsi="Calisto MT"/>
          <w:sz w:val="22"/>
          <w:szCs w:val="22"/>
        </w:rPr>
        <w:t>2011</w:t>
      </w:r>
      <w:r w:rsidRPr="0073211B">
        <w:rPr>
          <w:rFonts w:ascii="Calisto MT" w:hAnsi="Calisto MT"/>
          <w:sz w:val="22"/>
          <w:szCs w:val="22"/>
        </w:rPr>
        <w:t>.</w:t>
      </w:r>
    </w:p>
    <w:p w:rsidR="00B851D5" w:rsidRPr="0073211B" w:rsidRDefault="00B851D5" w:rsidP="005749FC">
      <w:pPr>
        <w:rPr>
          <w:rFonts w:ascii="Calisto MT" w:hAnsi="Calisto MT"/>
          <w:sz w:val="22"/>
          <w:szCs w:val="22"/>
          <w:highlight w:val="yellow"/>
        </w:rPr>
      </w:pPr>
    </w:p>
    <w:p w:rsidR="00B851D5" w:rsidRPr="0073211B" w:rsidRDefault="00B851D5" w:rsidP="003D52AE">
      <w:pPr>
        <w:rPr>
          <w:rFonts w:ascii="Calisto MT" w:hAnsi="Calisto MT"/>
          <w:sz w:val="22"/>
          <w:szCs w:val="22"/>
        </w:rPr>
      </w:pPr>
      <w:r w:rsidRPr="0073211B">
        <w:rPr>
          <w:rFonts w:ascii="Calisto MT" w:hAnsi="Calisto MT"/>
          <w:sz w:val="22"/>
          <w:szCs w:val="22"/>
        </w:rPr>
        <w:t xml:space="preserve">Applicants may request follow-up feedback on their applications, including summaries of Selection Committee comments and rankings, by contacting Awards program staff at NPCC.  Contact information and instructions will be included in your notification email on February </w:t>
      </w:r>
      <w:r w:rsidR="00E8596B" w:rsidRPr="0073211B">
        <w:rPr>
          <w:rFonts w:ascii="Calisto MT" w:hAnsi="Calisto MT"/>
          <w:sz w:val="22"/>
          <w:szCs w:val="22"/>
        </w:rPr>
        <w:t>18</w:t>
      </w:r>
      <w:r w:rsidR="00E8596B" w:rsidRPr="0073211B">
        <w:rPr>
          <w:rFonts w:ascii="Calisto MT" w:hAnsi="Calisto MT"/>
          <w:sz w:val="22"/>
          <w:szCs w:val="22"/>
          <w:vertAlign w:val="superscript"/>
        </w:rPr>
        <w:t>th</w:t>
      </w:r>
      <w:r w:rsidRPr="0073211B">
        <w:rPr>
          <w:rFonts w:ascii="Calisto MT" w:hAnsi="Calisto MT"/>
          <w:sz w:val="22"/>
          <w:szCs w:val="22"/>
        </w:rPr>
        <w:t xml:space="preserve">. </w:t>
      </w:r>
    </w:p>
    <w:p w:rsidR="00F70F99" w:rsidRPr="0073211B" w:rsidRDefault="00F70F99" w:rsidP="003D52AE">
      <w:pPr>
        <w:rPr>
          <w:rFonts w:ascii="Calisto MT" w:hAnsi="Calisto MT"/>
          <w:sz w:val="22"/>
          <w:szCs w:val="22"/>
        </w:rPr>
      </w:pPr>
    </w:p>
    <w:p w:rsidR="00F70F99" w:rsidRPr="0073211B" w:rsidRDefault="00F70F99" w:rsidP="00F70F99">
      <w:pPr>
        <w:rPr>
          <w:rFonts w:ascii="Calisto MT" w:hAnsi="Calisto MT"/>
          <w:sz w:val="22"/>
          <w:szCs w:val="22"/>
        </w:rPr>
      </w:pPr>
      <w:r w:rsidRPr="0073211B">
        <w:rPr>
          <w:rFonts w:ascii="Calisto MT" w:hAnsi="Calisto MT"/>
          <w:sz w:val="22"/>
          <w:szCs w:val="22"/>
        </w:rPr>
        <w:t>Winning organizations are required to participate in the June 2</w:t>
      </w:r>
      <w:r w:rsidR="00B3072C" w:rsidRPr="0073211B">
        <w:rPr>
          <w:rFonts w:ascii="Calisto MT" w:hAnsi="Calisto MT"/>
          <w:sz w:val="22"/>
          <w:szCs w:val="22"/>
        </w:rPr>
        <w:t>3</w:t>
      </w:r>
      <w:r w:rsidRPr="0073211B">
        <w:rPr>
          <w:rFonts w:ascii="Calisto MT" w:hAnsi="Calisto MT"/>
          <w:sz w:val="22"/>
          <w:szCs w:val="22"/>
        </w:rPr>
        <w:t xml:space="preserve">, 2011, awards presentation and Best Practices Workshop, featuring management strengths, ideas and strategies identified through the selection process. Winners may also be asked to participate in workshops and educational efforts designed to showcase excellent management practices. </w:t>
      </w:r>
    </w:p>
    <w:p w:rsidR="00B851D5" w:rsidRPr="0073211B" w:rsidRDefault="00B851D5" w:rsidP="003D52AE">
      <w:pPr>
        <w:rPr>
          <w:rFonts w:ascii="Calisto MT" w:hAnsi="Calisto MT"/>
          <w:sz w:val="24"/>
        </w:rPr>
      </w:pPr>
    </w:p>
    <w:p w:rsidR="00B851D5" w:rsidRPr="0073211B" w:rsidRDefault="00C77479" w:rsidP="00354AC6">
      <w:pPr>
        <w:pBdr>
          <w:bottom w:val="single" w:sz="6" w:space="1" w:color="auto"/>
        </w:pBdr>
        <w:rPr>
          <w:rFonts w:ascii="Calisto MT" w:hAnsi="Calisto MT"/>
          <w:b/>
          <w:sz w:val="28"/>
          <w:szCs w:val="28"/>
        </w:rPr>
      </w:pPr>
      <w:r w:rsidRPr="0073211B">
        <w:rPr>
          <w:rFonts w:ascii="Calisto MT" w:hAnsi="Calisto MT"/>
          <w:b/>
          <w:sz w:val="28"/>
          <w:szCs w:val="28"/>
        </w:rPr>
        <w:t>Collaborators and Supporters</w:t>
      </w:r>
    </w:p>
    <w:p w:rsidR="00B851D5" w:rsidRPr="00A539A1" w:rsidRDefault="00B851D5" w:rsidP="00354AC6">
      <w:pPr>
        <w:rPr>
          <w:rFonts w:ascii="Calisto MT" w:hAnsi="Calisto MT"/>
          <w:sz w:val="22"/>
          <w:szCs w:val="22"/>
        </w:rPr>
      </w:pPr>
    </w:p>
    <w:p w:rsidR="00B851D5" w:rsidRPr="0073211B" w:rsidRDefault="00B851D5">
      <w:pPr>
        <w:rPr>
          <w:rFonts w:ascii="Calisto MT" w:hAnsi="Calisto MT" w:cs="Arial"/>
          <w:sz w:val="22"/>
          <w:szCs w:val="22"/>
        </w:rPr>
      </w:pPr>
      <w:r w:rsidRPr="00A539A1">
        <w:rPr>
          <w:rFonts w:ascii="Calisto MT" w:hAnsi="Calisto MT"/>
          <w:sz w:val="22"/>
          <w:szCs w:val="22"/>
        </w:rPr>
        <w:t xml:space="preserve">The Nonprofit Coordinating Committee of New York serves as the tax-exempt </w:t>
      </w:r>
      <w:r>
        <w:rPr>
          <w:rFonts w:ascii="Calisto MT" w:hAnsi="Calisto MT"/>
          <w:sz w:val="22"/>
          <w:szCs w:val="22"/>
        </w:rPr>
        <w:t>manager</w:t>
      </w:r>
      <w:r w:rsidRPr="00A539A1">
        <w:rPr>
          <w:rFonts w:ascii="Calisto MT" w:hAnsi="Calisto MT"/>
          <w:sz w:val="22"/>
          <w:szCs w:val="22"/>
        </w:rPr>
        <w:t xml:space="preserve"> of this </w:t>
      </w:r>
      <w:r>
        <w:rPr>
          <w:rFonts w:ascii="Calisto MT" w:hAnsi="Calisto MT"/>
          <w:sz w:val="22"/>
          <w:szCs w:val="22"/>
        </w:rPr>
        <w:t>program</w:t>
      </w:r>
      <w:r w:rsidRPr="00A539A1">
        <w:rPr>
          <w:rFonts w:ascii="Calisto MT" w:hAnsi="Calisto MT"/>
          <w:sz w:val="22"/>
          <w:szCs w:val="22"/>
        </w:rPr>
        <w:t xml:space="preserve">, in </w:t>
      </w:r>
      <w:r>
        <w:rPr>
          <w:rFonts w:ascii="Calisto MT" w:hAnsi="Calisto MT"/>
          <w:sz w:val="22"/>
          <w:szCs w:val="22"/>
        </w:rPr>
        <w:t>collaboration</w:t>
      </w:r>
      <w:r w:rsidRPr="00A539A1">
        <w:rPr>
          <w:rFonts w:ascii="Calisto MT" w:hAnsi="Calisto MT"/>
          <w:sz w:val="22"/>
          <w:szCs w:val="22"/>
        </w:rPr>
        <w:t xml:space="preserve"> with The New York Times Community Affairs Department and Philanthropy </w:t>
      </w:r>
      <w:smartTag w:uri="urn:schemas-microsoft-com:office:smarttags" w:element="PostalCode">
        <w:r w:rsidRPr="00A539A1">
          <w:rPr>
            <w:rFonts w:ascii="Calisto MT" w:hAnsi="Calisto MT"/>
            <w:sz w:val="22"/>
            <w:szCs w:val="22"/>
          </w:rPr>
          <w:t>New York</w:t>
        </w:r>
      </w:smartTag>
      <w:r w:rsidRPr="00BC7C17">
        <w:rPr>
          <w:rFonts w:ascii="Calisto MT" w:hAnsi="Calisto MT"/>
          <w:sz w:val="22"/>
          <w:szCs w:val="22"/>
        </w:rPr>
        <w:t xml:space="preserve">.  </w:t>
      </w:r>
      <w:r w:rsidRPr="0073211B">
        <w:rPr>
          <w:rFonts w:ascii="Calisto MT" w:hAnsi="Calisto MT"/>
          <w:sz w:val="22"/>
          <w:szCs w:val="22"/>
        </w:rPr>
        <w:t xml:space="preserve">Additional </w:t>
      </w:r>
      <w:r w:rsidR="00C77479" w:rsidRPr="0073211B">
        <w:rPr>
          <w:rFonts w:ascii="Calisto MT" w:hAnsi="Calisto MT"/>
          <w:sz w:val="22"/>
          <w:szCs w:val="22"/>
        </w:rPr>
        <w:t>financial and in-kind support in the past year was</w:t>
      </w:r>
      <w:r w:rsidRPr="0073211B">
        <w:rPr>
          <w:rFonts w:ascii="Calisto MT" w:hAnsi="Calisto MT"/>
          <w:sz w:val="22"/>
          <w:szCs w:val="22"/>
        </w:rPr>
        <w:t xml:space="preserve"> </w:t>
      </w:r>
      <w:r w:rsidR="00C00B8E" w:rsidRPr="0073211B">
        <w:rPr>
          <w:rFonts w:ascii="Calisto MT" w:hAnsi="Calisto MT"/>
          <w:sz w:val="22"/>
          <w:szCs w:val="22"/>
        </w:rPr>
        <w:t xml:space="preserve">provided by </w:t>
      </w:r>
      <w:r w:rsidR="00B3072C" w:rsidRPr="0073211B">
        <w:rPr>
          <w:rFonts w:ascii="Calisto MT" w:hAnsi="Calisto MT" w:cs="Arial"/>
          <w:sz w:val="22"/>
          <w:szCs w:val="22"/>
        </w:rPr>
        <w:t xml:space="preserve">The Clark Foundation, </w:t>
      </w:r>
      <w:r w:rsidR="00E40A19" w:rsidRPr="0073211B">
        <w:rPr>
          <w:rFonts w:ascii="Calisto MT" w:hAnsi="Calisto MT" w:cs="Arial"/>
          <w:sz w:val="22"/>
          <w:szCs w:val="22"/>
        </w:rPr>
        <w:t xml:space="preserve">Google Inc., </w:t>
      </w:r>
      <w:r w:rsidR="00B3072C" w:rsidRPr="0073211B">
        <w:rPr>
          <w:rFonts w:ascii="Calisto MT" w:hAnsi="Calisto MT" w:cs="Arial"/>
          <w:sz w:val="22"/>
          <w:szCs w:val="22"/>
        </w:rPr>
        <w:t xml:space="preserve">the Surdna Foundation, McGladrey &amp; Pullen, LLP, </w:t>
      </w:r>
      <w:r w:rsidR="00E40A19" w:rsidRPr="0073211B">
        <w:rPr>
          <w:rFonts w:ascii="Calisto MT" w:hAnsi="Calisto MT" w:cs="Arial"/>
          <w:sz w:val="22"/>
          <w:szCs w:val="22"/>
        </w:rPr>
        <w:t xml:space="preserve">the Fund for the City of New York, </w:t>
      </w:r>
      <w:r w:rsidR="00B3072C" w:rsidRPr="0073211B">
        <w:rPr>
          <w:rFonts w:ascii="Calisto MT" w:hAnsi="Calisto MT" w:cs="Arial"/>
          <w:sz w:val="22"/>
          <w:szCs w:val="22"/>
        </w:rPr>
        <w:t>Social Enterprise Programs in Executive Education at Columbia Business School, The New York Community Trust, New York Life Foundation, The Venable Foundation, Wells Fargo, Community Resource Exchange and the Altman Foundation.</w:t>
      </w:r>
    </w:p>
    <w:p w:rsidR="00B3072C" w:rsidRPr="00B3072C" w:rsidRDefault="00B3072C">
      <w:pPr>
        <w:rPr>
          <w:rFonts w:ascii="Calisto MT" w:hAnsi="Calisto MT"/>
          <w:sz w:val="22"/>
          <w:szCs w:val="22"/>
        </w:rPr>
      </w:pPr>
    </w:p>
    <w:p w:rsidR="00B851D5" w:rsidRPr="00A539A1" w:rsidRDefault="00B851D5" w:rsidP="005A2B47">
      <w:pPr>
        <w:pBdr>
          <w:bottom w:val="single" w:sz="6" w:space="1" w:color="auto"/>
        </w:pBdr>
        <w:rPr>
          <w:rFonts w:ascii="Calisto MT" w:hAnsi="Calisto MT"/>
          <w:b/>
          <w:sz w:val="28"/>
          <w:szCs w:val="28"/>
        </w:rPr>
      </w:pPr>
      <w:r w:rsidRPr="00A539A1">
        <w:rPr>
          <w:rFonts w:ascii="Calisto MT" w:hAnsi="Calisto MT"/>
          <w:b/>
          <w:bCs/>
          <w:sz w:val="28"/>
        </w:rPr>
        <w:t>Identifying Nonprofit Excellence</w:t>
      </w:r>
    </w:p>
    <w:p w:rsidR="00B851D5" w:rsidRPr="00A539A1" w:rsidRDefault="00B851D5">
      <w:pPr>
        <w:rPr>
          <w:rFonts w:ascii="Calisto MT" w:hAnsi="Calisto MT"/>
          <w:b/>
          <w:bCs/>
          <w:sz w:val="28"/>
        </w:rPr>
      </w:pPr>
    </w:p>
    <w:p w:rsidR="00B851D5" w:rsidRPr="00A539A1" w:rsidRDefault="00B851D5" w:rsidP="00B94E06">
      <w:pPr>
        <w:rPr>
          <w:rFonts w:ascii="Calisto MT" w:hAnsi="Calisto MT"/>
          <w:sz w:val="22"/>
          <w:szCs w:val="22"/>
        </w:rPr>
      </w:pPr>
      <w:r w:rsidRPr="00A539A1">
        <w:rPr>
          <w:rFonts w:ascii="Calisto MT" w:hAnsi="Calisto MT"/>
          <w:sz w:val="22"/>
          <w:szCs w:val="22"/>
        </w:rPr>
        <w:t xml:space="preserve">Key factors considered by the Awards Selection Committee in reviewing applications and selecting awardees are outlined in the </w:t>
      </w:r>
      <w:r w:rsidRPr="00A539A1">
        <w:rPr>
          <w:rFonts w:ascii="Calisto MT" w:hAnsi="Calisto MT"/>
          <w:i/>
          <w:sz w:val="22"/>
          <w:szCs w:val="22"/>
        </w:rPr>
        <w:t>Seven Areas of Nonprofit Excellence</w:t>
      </w:r>
      <w:r w:rsidRPr="00A539A1">
        <w:rPr>
          <w:rFonts w:ascii="Calisto MT" w:hAnsi="Calisto MT"/>
          <w:sz w:val="22"/>
          <w:szCs w:val="22"/>
        </w:rPr>
        <w:t xml:space="preserve"> document.  The 7 areas are: </w:t>
      </w:r>
    </w:p>
    <w:p w:rsidR="00B851D5" w:rsidRPr="00A539A1" w:rsidRDefault="00B851D5" w:rsidP="00B94E06">
      <w:pPr>
        <w:rPr>
          <w:rFonts w:ascii="Calisto MT" w:hAnsi="Calisto MT"/>
          <w:sz w:val="22"/>
          <w:szCs w:val="22"/>
        </w:rPr>
      </w:pPr>
    </w:p>
    <w:p w:rsidR="00B851D5" w:rsidRPr="00A539A1" w:rsidRDefault="00B851D5" w:rsidP="00B94E06">
      <w:pPr>
        <w:numPr>
          <w:ilvl w:val="0"/>
          <w:numId w:val="34"/>
        </w:numPr>
        <w:rPr>
          <w:rFonts w:ascii="Calisto MT" w:hAnsi="Calisto MT"/>
          <w:sz w:val="22"/>
          <w:szCs w:val="22"/>
        </w:rPr>
      </w:pPr>
      <w:r w:rsidRPr="00A539A1">
        <w:rPr>
          <w:rFonts w:ascii="Calisto MT" w:hAnsi="Calisto MT"/>
          <w:sz w:val="22"/>
          <w:szCs w:val="22"/>
        </w:rPr>
        <w:t>Overall management focus on results</w:t>
      </w:r>
    </w:p>
    <w:p w:rsidR="00B851D5" w:rsidRPr="00A539A1" w:rsidRDefault="00B851D5" w:rsidP="00B94E06">
      <w:pPr>
        <w:numPr>
          <w:ilvl w:val="0"/>
          <w:numId w:val="34"/>
        </w:numPr>
        <w:rPr>
          <w:rFonts w:ascii="Calisto MT" w:hAnsi="Calisto MT"/>
          <w:sz w:val="22"/>
          <w:szCs w:val="22"/>
        </w:rPr>
      </w:pPr>
      <w:r w:rsidRPr="00A539A1">
        <w:rPr>
          <w:rFonts w:ascii="Calisto MT" w:hAnsi="Calisto MT"/>
          <w:sz w:val="22"/>
          <w:szCs w:val="22"/>
        </w:rPr>
        <w:t>Governance structure that moves the organization forward</w:t>
      </w:r>
    </w:p>
    <w:p w:rsidR="00B851D5" w:rsidRPr="00A539A1" w:rsidRDefault="00B851D5" w:rsidP="00B94E06">
      <w:pPr>
        <w:numPr>
          <w:ilvl w:val="0"/>
          <w:numId w:val="34"/>
        </w:numPr>
        <w:rPr>
          <w:rFonts w:ascii="Calisto MT" w:hAnsi="Calisto MT"/>
          <w:sz w:val="22"/>
          <w:szCs w:val="22"/>
        </w:rPr>
      </w:pPr>
      <w:r w:rsidRPr="00A539A1">
        <w:rPr>
          <w:rFonts w:ascii="Calisto MT" w:hAnsi="Calisto MT"/>
          <w:sz w:val="22"/>
          <w:szCs w:val="22"/>
        </w:rPr>
        <w:t>Strong, transparent and accountable financial management</w:t>
      </w:r>
    </w:p>
    <w:p w:rsidR="00B851D5" w:rsidRPr="00A539A1" w:rsidRDefault="00B851D5" w:rsidP="00B94E06">
      <w:pPr>
        <w:numPr>
          <w:ilvl w:val="0"/>
          <w:numId w:val="34"/>
        </w:numPr>
        <w:rPr>
          <w:rFonts w:ascii="Calisto MT" w:hAnsi="Calisto MT"/>
          <w:sz w:val="22"/>
          <w:szCs w:val="22"/>
        </w:rPr>
      </w:pPr>
      <w:r w:rsidRPr="00A539A1">
        <w:rPr>
          <w:rFonts w:ascii="Calisto MT" w:hAnsi="Calisto MT"/>
          <w:sz w:val="22"/>
          <w:szCs w:val="22"/>
        </w:rPr>
        <w:t>Inclusive, diverse and responsive organizational practices</w:t>
      </w:r>
    </w:p>
    <w:p w:rsidR="00B851D5" w:rsidRPr="00A539A1" w:rsidRDefault="00B851D5" w:rsidP="00B94E06">
      <w:pPr>
        <w:numPr>
          <w:ilvl w:val="0"/>
          <w:numId w:val="34"/>
        </w:numPr>
        <w:rPr>
          <w:rFonts w:ascii="Calisto MT" w:hAnsi="Calisto MT"/>
          <w:sz w:val="22"/>
          <w:szCs w:val="22"/>
        </w:rPr>
      </w:pPr>
      <w:r w:rsidRPr="00A539A1">
        <w:rPr>
          <w:rFonts w:ascii="Calisto MT" w:hAnsi="Calisto MT"/>
          <w:sz w:val="22"/>
          <w:szCs w:val="22"/>
        </w:rPr>
        <w:t>Enlightened use of human resources and technology</w:t>
      </w:r>
    </w:p>
    <w:p w:rsidR="00B851D5" w:rsidRPr="00A539A1" w:rsidRDefault="00B851D5" w:rsidP="00B94E06">
      <w:pPr>
        <w:numPr>
          <w:ilvl w:val="0"/>
          <w:numId w:val="34"/>
        </w:numPr>
        <w:rPr>
          <w:rFonts w:ascii="Calisto MT" w:hAnsi="Calisto MT"/>
          <w:sz w:val="22"/>
          <w:szCs w:val="22"/>
        </w:rPr>
      </w:pPr>
      <w:r w:rsidRPr="00A539A1">
        <w:rPr>
          <w:rFonts w:ascii="Calisto MT" w:hAnsi="Calisto MT"/>
          <w:sz w:val="22"/>
          <w:szCs w:val="22"/>
        </w:rPr>
        <w:t>Regular and effective communications</w:t>
      </w:r>
    </w:p>
    <w:p w:rsidR="00B851D5" w:rsidRPr="00A539A1" w:rsidRDefault="00B851D5" w:rsidP="00B94E06">
      <w:pPr>
        <w:numPr>
          <w:ilvl w:val="0"/>
          <w:numId w:val="34"/>
        </w:numPr>
        <w:rPr>
          <w:rFonts w:ascii="Calisto MT" w:hAnsi="Calisto MT"/>
          <w:sz w:val="22"/>
          <w:szCs w:val="22"/>
        </w:rPr>
      </w:pPr>
      <w:r w:rsidRPr="00A539A1">
        <w:rPr>
          <w:rFonts w:ascii="Calisto MT" w:hAnsi="Calisto MT"/>
          <w:sz w:val="22"/>
          <w:szCs w:val="22"/>
        </w:rPr>
        <w:t xml:space="preserve">Effective, ethical fundraising and resource development </w:t>
      </w:r>
    </w:p>
    <w:p w:rsidR="00B851D5" w:rsidRPr="00A539A1" w:rsidRDefault="00B851D5" w:rsidP="00182365">
      <w:pPr>
        <w:jc w:val="both"/>
        <w:rPr>
          <w:rFonts w:ascii="Calisto MT" w:hAnsi="Calisto MT"/>
          <w:sz w:val="22"/>
          <w:szCs w:val="22"/>
        </w:rPr>
      </w:pPr>
    </w:p>
    <w:p w:rsidR="00B851D5" w:rsidRPr="00A539A1" w:rsidRDefault="00B851D5" w:rsidP="00182365">
      <w:pPr>
        <w:jc w:val="both"/>
        <w:rPr>
          <w:rFonts w:ascii="Calisto MT" w:hAnsi="Calisto MT" w:cs="Arial"/>
          <w:sz w:val="22"/>
          <w:szCs w:val="22"/>
        </w:rPr>
      </w:pPr>
      <w:r w:rsidRPr="00A539A1">
        <w:rPr>
          <w:rFonts w:ascii="Calisto MT" w:hAnsi="Calisto MT" w:cs="Arial"/>
          <w:sz w:val="22"/>
          <w:szCs w:val="22"/>
        </w:rPr>
        <w:t xml:space="preserve">The strongest applications are expected to be from those organizations with excellent management practices in a  majority of these areas and where discussion and reflection have been invested by </w:t>
      </w:r>
      <w:r w:rsidRPr="00A539A1">
        <w:rPr>
          <w:rFonts w:ascii="Calisto MT" w:hAnsi="Calisto MT" w:cs="Arial"/>
          <w:sz w:val="22"/>
          <w:szCs w:val="22"/>
          <w:u w:val="single"/>
        </w:rPr>
        <w:t>staff, board, volunteers and other stakeholders</w:t>
      </w:r>
      <w:r w:rsidRPr="00A539A1">
        <w:rPr>
          <w:rFonts w:ascii="Calisto MT" w:hAnsi="Calisto MT" w:cs="Arial"/>
          <w:sz w:val="22"/>
          <w:szCs w:val="22"/>
        </w:rPr>
        <w:t xml:space="preserve"> prior to completing the application. The Awards are designed to identify and promote excellent management practices that will provide useful examples of best practices for other nonprofits. We hope that the questions in </w:t>
      </w:r>
      <w:r>
        <w:rPr>
          <w:rFonts w:ascii="Calisto MT" w:hAnsi="Calisto MT" w:cs="Arial"/>
          <w:sz w:val="22"/>
          <w:szCs w:val="22"/>
        </w:rPr>
        <w:t>this</w:t>
      </w:r>
      <w:r w:rsidRPr="00A539A1">
        <w:rPr>
          <w:rFonts w:ascii="Calisto MT" w:hAnsi="Calisto MT" w:cs="Arial"/>
          <w:sz w:val="22"/>
          <w:szCs w:val="22"/>
        </w:rPr>
        <w:t xml:space="preserve"> application will stimulate </w:t>
      </w:r>
      <w:r>
        <w:rPr>
          <w:rFonts w:ascii="Calisto MT" w:hAnsi="Calisto MT" w:cs="Arial"/>
          <w:sz w:val="22"/>
          <w:szCs w:val="22"/>
        </w:rPr>
        <w:t>that</w:t>
      </w:r>
      <w:r w:rsidRPr="00A539A1">
        <w:rPr>
          <w:rFonts w:ascii="Calisto MT" w:hAnsi="Calisto MT" w:cs="Arial"/>
          <w:sz w:val="22"/>
          <w:szCs w:val="22"/>
        </w:rPr>
        <w:t xml:space="preserve"> goal.  </w:t>
      </w:r>
    </w:p>
    <w:p w:rsidR="00B851D5" w:rsidRPr="00A539A1" w:rsidRDefault="00B851D5" w:rsidP="00182365">
      <w:pPr>
        <w:jc w:val="both"/>
        <w:rPr>
          <w:rFonts w:ascii="Calisto MT" w:hAnsi="Calisto MT" w:cs="Arial"/>
          <w:sz w:val="22"/>
          <w:szCs w:val="22"/>
        </w:rPr>
      </w:pPr>
    </w:p>
    <w:p w:rsidR="00B851D5" w:rsidRPr="00A539A1" w:rsidRDefault="00B851D5" w:rsidP="006906E7">
      <w:pPr>
        <w:jc w:val="center"/>
        <w:rPr>
          <w:rFonts w:ascii="Calisto MT" w:hAnsi="Calisto MT"/>
          <w:b/>
          <w:sz w:val="28"/>
          <w:szCs w:val="28"/>
        </w:rPr>
      </w:pPr>
    </w:p>
    <w:p w:rsidR="00B851D5" w:rsidRPr="00A539A1" w:rsidRDefault="00B851D5" w:rsidP="006906E7">
      <w:pPr>
        <w:jc w:val="center"/>
        <w:rPr>
          <w:rFonts w:ascii="Calisto MT" w:hAnsi="Calisto MT"/>
          <w:b/>
          <w:sz w:val="28"/>
          <w:szCs w:val="28"/>
        </w:rPr>
      </w:pPr>
      <w:r w:rsidRPr="00A539A1">
        <w:rPr>
          <w:rFonts w:ascii="Calisto MT" w:hAnsi="Calisto MT"/>
          <w:b/>
          <w:sz w:val="28"/>
          <w:szCs w:val="28"/>
        </w:rPr>
        <w:t>HOW TO APPLY</w:t>
      </w:r>
    </w:p>
    <w:p w:rsidR="00B851D5" w:rsidRPr="00A539A1" w:rsidRDefault="00B851D5">
      <w:pPr>
        <w:rPr>
          <w:rFonts w:ascii="Calisto MT" w:hAnsi="Calisto MT"/>
          <w:sz w:val="22"/>
          <w:szCs w:val="22"/>
        </w:rPr>
      </w:pPr>
      <w:r w:rsidRPr="00A539A1">
        <w:rPr>
          <w:rFonts w:ascii="Calisto MT" w:hAnsi="Calisto MT"/>
          <w:sz w:val="22"/>
          <w:szCs w:val="22"/>
        </w:rPr>
        <w:t xml:space="preserve"> </w:t>
      </w:r>
    </w:p>
    <w:p w:rsidR="00B851D5" w:rsidRPr="00A539A1" w:rsidRDefault="00481AB5" w:rsidP="006906E7">
      <w:pPr>
        <w:rPr>
          <w:rFonts w:ascii="Calisto MT" w:hAnsi="Calisto MT"/>
          <w:sz w:val="22"/>
          <w:szCs w:val="22"/>
        </w:rPr>
      </w:pPr>
      <w:r w:rsidRPr="00481AB5">
        <w:rPr>
          <w:noProof/>
        </w:rPr>
        <w:pict>
          <v:rect id="_x0000_s1030" style="position:absolute;margin-left:45pt;margin-top:0;width:531pt;height:.95pt;z-index:-251666432;mso-position-horizontal-relative:page" o:allowincell="f" fillcolor="black" stroked="f" strokeweight="0">
            <v:fill color2="black"/>
            <w10:wrap anchorx="page"/>
            <w10:anchorlock/>
          </v:rect>
        </w:pict>
      </w:r>
    </w:p>
    <w:p w:rsidR="00B851D5" w:rsidRPr="00A539A1" w:rsidRDefault="00B851D5" w:rsidP="00B94E06">
      <w:pPr>
        <w:rPr>
          <w:rFonts w:ascii="Calisto MT" w:hAnsi="Calisto MT"/>
          <w:b/>
          <w:sz w:val="28"/>
          <w:szCs w:val="28"/>
        </w:rPr>
      </w:pPr>
      <w:r w:rsidRPr="00A539A1">
        <w:rPr>
          <w:rFonts w:ascii="Calisto MT" w:hAnsi="Calisto MT"/>
          <w:b/>
          <w:sz w:val="28"/>
          <w:szCs w:val="28"/>
        </w:rPr>
        <w:t>Content</w:t>
      </w:r>
    </w:p>
    <w:p w:rsidR="00B851D5" w:rsidRPr="00B1267F" w:rsidRDefault="00B851D5" w:rsidP="00B94E06">
      <w:pPr>
        <w:rPr>
          <w:rFonts w:ascii="Calisto MT" w:hAnsi="Calisto MT"/>
          <w:b/>
          <w:sz w:val="22"/>
          <w:szCs w:val="22"/>
        </w:rPr>
      </w:pPr>
      <w:r>
        <w:rPr>
          <w:rFonts w:ascii="Calisto MT" w:hAnsi="Calisto MT"/>
          <w:sz w:val="22"/>
          <w:szCs w:val="22"/>
        </w:rPr>
        <w:t>This</w:t>
      </w:r>
      <w:r w:rsidRPr="00A539A1">
        <w:rPr>
          <w:rFonts w:ascii="Calisto MT" w:hAnsi="Calisto MT"/>
          <w:sz w:val="22"/>
          <w:szCs w:val="22"/>
        </w:rPr>
        <w:t xml:space="preserve"> application is designed to give considerable flexibility for</w:t>
      </w:r>
      <w:r w:rsidR="0066733F">
        <w:rPr>
          <w:rFonts w:ascii="Calisto MT" w:hAnsi="Calisto MT"/>
          <w:sz w:val="22"/>
          <w:szCs w:val="22"/>
        </w:rPr>
        <w:t xml:space="preserve"> your</w:t>
      </w:r>
      <w:r w:rsidRPr="00A539A1">
        <w:rPr>
          <w:rFonts w:ascii="Calisto MT" w:hAnsi="Calisto MT"/>
          <w:sz w:val="22"/>
          <w:szCs w:val="22"/>
        </w:rPr>
        <w:t xml:space="preserve"> organization to tell </w:t>
      </w:r>
      <w:r w:rsidR="0066733F">
        <w:rPr>
          <w:rFonts w:ascii="Calisto MT" w:hAnsi="Calisto MT"/>
          <w:sz w:val="22"/>
          <w:szCs w:val="22"/>
        </w:rPr>
        <w:t>its</w:t>
      </w:r>
      <w:r w:rsidR="0066733F" w:rsidRPr="00A539A1">
        <w:rPr>
          <w:rFonts w:ascii="Calisto MT" w:hAnsi="Calisto MT"/>
          <w:sz w:val="22"/>
          <w:szCs w:val="22"/>
        </w:rPr>
        <w:t xml:space="preserve"> </w:t>
      </w:r>
      <w:r w:rsidRPr="00A539A1">
        <w:rPr>
          <w:rFonts w:ascii="Calisto MT" w:hAnsi="Calisto MT"/>
          <w:sz w:val="22"/>
          <w:szCs w:val="22"/>
        </w:rPr>
        <w:t>management stor</w:t>
      </w:r>
      <w:r w:rsidR="0066733F">
        <w:rPr>
          <w:rFonts w:ascii="Calisto MT" w:hAnsi="Calisto MT"/>
          <w:sz w:val="22"/>
          <w:szCs w:val="22"/>
        </w:rPr>
        <w:t>y</w:t>
      </w:r>
      <w:r w:rsidRPr="00A539A1">
        <w:rPr>
          <w:rFonts w:ascii="Calisto MT" w:hAnsi="Calisto MT"/>
          <w:sz w:val="22"/>
          <w:szCs w:val="22"/>
        </w:rPr>
        <w:t xml:space="preserve">.  </w:t>
      </w:r>
      <w:r w:rsidRPr="00A539A1">
        <w:rPr>
          <w:rFonts w:ascii="Calisto MT" w:hAnsi="Calisto MT"/>
          <w:b/>
          <w:sz w:val="22"/>
          <w:szCs w:val="22"/>
        </w:rPr>
        <w:t xml:space="preserve">In formulating responses, bear in mind that the awards competition focuses on </w:t>
      </w:r>
      <w:r w:rsidRPr="00B1267F">
        <w:rPr>
          <w:rFonts w:ascii="Calisto MT" w:hAnsi="Calisto MT"/>
          <w:b/>
          <w:sz w:val="22"/>
          <w:szCs w:val="22"/>
        </w:rPr>
        <w:t>management</w:t>
      </w:r>
      <w:r w:rsidRPr="00A539A1">
        <w:rPr>
          <w:rFonts w:ascii="Calisto MT" w:hAnsi="Calisto MT"/>
          <w:b/>
          <w:sz w:val="22"/>
          <w:szCs w:val="22"/>
        </w:rPr>
        <w:t xml:space="preserve"> (including program management), as opposed to program content.  </w:t>
      </w:r>
      <w:r w:rsidRPr="00A539A1">
        <w:rPr>
          <w:rFonts w:ascii="Calisto MT" w:hAnsi="Calisto MT"/>
          <w:sz w:val="22"/>
          <w:szCs w:val="22"/>
        </w:rPr>
        <w:t xml:space="preserve">Discussion of program content should be minimal, and only in </w:t>
      </w:r>
      <w:r w:rsidRPr="00B1267F">
        <w:rPr>
          <w:rFonts w:ascii="Calisto MT" w:hAnsi="Calisto MT"/>
          <w:sz w:val="22"/>
          <w:szCs w:val="22"/>
        </w:rPr>
        <w:t xml:space="preserve">support of excellent management practices.  It is also expected that applications will reflect management </w:t>
      </w:r>
      <w:r w:rsidRPr="00B1267F">
        <w:rPr>
          <w:rFonts w:ascii="Calisto MT" w:hAnsi="Calisto MT"/>
          <w:b/>
          <w:sz w:val="22"/>
          <w:szCs w:val="22"/>
        </w:rPr>
        <w:t>results,</w:t>
      </w:r>
      <w:r w:rsidRPr="00B1267F">
        <w:rPr>
          <w:rFonts w:ascii="Calisto MT" w:hAnsi="Calisto MT"/>
          <w:sz w:val="22"/>
          <w:szCs w:val="22"/>
        </w:rPr>
        <w:t xml:space="preserve"> not only process. </w:t>
      </w:r>
      <w:r w:rsidRPr="00B1267F">
        <w:rPr>
          <w:rFonts w:ascii="Calisto MT" w:hAnsi="Calisto MT"/>
          <w:b/>
          <w:sz w:val="22"/>
          <w:szCs w:val="22"/>
        </w:rPr>
        <w:t>What has improved in your organization’s operations or progress toward achieving its mission as a result of this exemplary management practice?</w:t>
      </w:r>
    </w:p>
    <w:p w:rsidR="00B851D5" w:rsidRPr="00B1267F" w:rsidRDefault="00B851D5" w:rsidP="00B94E06">
      <w:pPr>
        <w:rPr>
          <w:rFonts w:ascii="Calisto MT" w:hAnsi="Calisto MT"/>
          <w:b/>
          <w:sz w:val="22"/>
          <w:szCs w:val="22"/>
        </w:rPr>
      </w:pPr>
      <w:r w:rsidRPr="00B1267F">
        <w:rPr>
          <w:rFonts w:ascii="Calisto MT" w:hAnsi="Calisto MT"/>
          <w:b/>
          <w:sz w:val="22"/>
          <w:szCs w:val="22"/>
        </w:rPr>
        <w:t xml:space="preserve"> </w:t>
      </w:r>
    </w:p>
    <w:p w:rsidR="00B851D5" w:rsidRPr="00A539A1" w:rsidRDefault="00B851D5" w:rsidP="00B94E06">
      <w:pPr>
        <w:rPr>
          <w:rFonts w:ascii="Calisto MT" w:hAnsi="Calisto MT"/>
          <w:b/>
          <w:bCs/>
          <w:sz w:val="28"/>
          <w:szCs w:val="28"/>
        </w:rPr>
      </w:pPr>
      <w:r w:rsidRPr="00A539A1">
        <w:rPr>
          <w:rFonts w:ascii="Calisto MT" w:hAnsi="Calisto MT"/>
          <w:b/>
          <w:bCs/>
          <w:sz w:val="28"/>
          <w:szCs w:val="28"/>
        </w:rPr>
        <w:t>Page Requirements</w:t>
      </w:r>
    </w:p>
    <w:p w:rsidR="00B851D5" w:rsidRPr="00A539A1" w:rsidRDefault="00B851D5" w:rsidP="00B94E06">
      <w:pPr>
        <w:rPr>
          <w:rFonts w:ascii="Calisto MT" w:hAnsi="Calisto MT"/>
          <w:sz w:val="22"/>
          <w:szCs w:val="22"/>
        </w:rPr>
      </w:pPr>
      <w:r w:rsidRPr="00A539A1">
        <w:rPr>
          <w:rFonts w:ascii="Calisto MT" w:hAnsi="Calisto MT"/>
          <w:bCs/>
          <w:sz w:val="22"/>
          <w:szCs w:val="22"/>
        </w:rPr>
        <w:t xml:space="preserve">Both </w:t>
      </w:r>
      <w:r w:rsidRPr="00B1267F">
        <w:rPr>
          <w:rFonts w:ascii="Calisto MT" w:hAnsi="Calisto MT"/>
          <w:bCs/>
          <w:sz w:val="22"/>
          <w:szCs w:val="22"/>
        </w:rPr>
        <w:t xml:space="preserve">paper and online applications will be accepted.  </w:t>
      </w:r>
      <w:r w:rsidRPr="00B1267F">
        <w:rPr>
          <w:rFonts w:ascii="Calisto MT" w:hAnsi="Calisto MT"/>
          <w:sz w:val="22"/>
          <w:szCs w:val="22"/>
        </w:rPr>
        <w:t xml:space="preserve">Your Part One paper application addressing questions 1 through 9 should be </w:t>
      </w:r>
      <w:r w:rsidRPr="00B1267F">
        <w:rPr>
          <w:rFonts w:ascii="Calisto MT" w:hAnsi="Calisto MT"/>
          <w:b/>
          <w:sz w:val="22"/>
          <w:szCs w:val="22"/>
        </w:rPr>
        <w:t>no more than a total of six (6) pages</w:t>
      </w:r>
      <w:r w:rsidRPr="00B1267F">
        <w:rPr>
          <w:rFonts w:ascii="Calisto MT" w:hAnsi="Calisto MT"/>
          <w:sz w:val="22"/>
          <w:szCs w:val="22"/>
        </w:rPr>
        <w:t xml:space="preserve">.  Please submit only one copy of the application form.  Paper submissions must be typed single-spaced with no less than </w:t>
      </w:r>
      <w:r w:rsidRPr="00B1267F">
        <w:rPr>
          <w:rFonts w:ascii="Calisto MT" w:hAnsi="Calisto MT"/>
          <w:b/>
          <w:bCs/>
          <w:sz w:val="22"/>
          <w:szCs w:val="22"/>
        </w:rPr>
        <w:t>1/2 inch margins</w:t>
      </w:r>
      <w:r w:rsidRPr="00B1267F">
        <w:rPr>
          <w:rFonts w:ascii="Calisto MT" w:hAnsi="Calisto MT"/>
          <w:sz w:val="22"/>
          <w:szCs w:val="22"/>
        </w:rPr>
        <w:t xml:space="preserve">.  </w:t>
      </w:r>
      <w:r w:rsidRPr="00B1267F">
        <w:rPr>
          <w:rFonts w:ascii="Calisto MT" w:hAnsi="Calisto MT"/>
          <w:b/>
          <w:sz w:val="22"/>
          <w:szCs w:val="22"/>
        </w:rPr>
        <w:t>The text must be a minimum</w:t>
      </w:r>
      <w:r w:rsidRPr="00B1267F">
        <w:rPr>
          <w:rFonts w:ascii="Calisto MT" w:hAnsi="Calisto MT"/>
          <w:sz w:val="22"/>
          <w:szCs w:val="22"/>
        </w:rPr>
        <w:t xml:space="preserve"> </w:t>
      </w:r>
      <w:r w:rsidR="003346FC" w:rsidRPr="0073211B">
        <w:rPr>
          <w:rFonts w:ascii="Calisto MT" w:hAnsi="Calisto MT"/>
          <w:b/>
          <w:bCs/>
          <w:sz w:val="22"/>
          <w:szCs w:val="22"/>
        </w:rPr>
        <w:t>1</w:t>
      </w:r>
      <w:r w:rsidR="004A1086" w:rsidRPr="0073211B">
        <w:rPr>
          <w:rFonts w:ascii="Calisto MT" w:hAnsi="Calisto MT"/>
          <w:b/>
          <w:bCs/>
          <w:sz w:val="22"/>
          <w:szCs w:val="22"/>
        </w:rPr>
        <w:t>1</w:t>
      </w:r>
      <w:r w:rsidRPr="0073211B">
        <w:rPr>
          <w:rFonts w:ascii="Calisto MT" w:hAnsi="Calisto MT"/>
          <w:b/>
          <w:bCs/>
          <w:sz w:val="22"/>
          <w:szCs w:val="22"/>
        </w:rPr>
        <w:t>-point size</w:t>
      </w:r>
      <w:r w:rsidRPr="0073211B">
        <w:rPr>
          <w:rFonts w:ascii="Calisto MT" w:hAnsi="Calisto MT"/>
          <w:sz w:val="22"/>
          <w:szCs w:val="22"/>
        </w:rPr>
        <w:t xml:space="preserve"> </w:t>
      </w:r>
      <w:r w:rsidRPr="0073211B">
        <w:rPr>
          <w:rFonts w:ascii="Calisto MT" w:hAnsi="Calisto MT"/>
          <w:b/>
          <w:sz w:val="22"/>
          <w:szCs w:val="22"/>
        </w:rPr>
        <w:t xml:space="preserve">in </w:t>
      </w:r>
      <w:r w:rsidR="006413D7" w:rsidRPr="0073211B">
        <w:rPr>
          <w:rFonts w:ascii="Calisto MT" w:hAnsi="Calisto MT"/>
          <w:b/>
          <w:sz w:val="22"/>
          <w:szCs w:val="22"/>
        </w:rPr>
        <w:t xml:space="preserve">Times New </w:t>
      </w:r>
      <w:r w:rsidRPr="0073211B">
        <w:rPr>
          <w:rFonts w:ascii="Calisto MT" w:hAnsi="Calisto MT"/>
          <w:b/>
          <w:sz w:val="22"/>
          <w:szCs w:val="22"/>
        </w:rPr>
        <w:t>Roman font</w:t>
      </w:r>
      <w:r w:rsidRPr="0073211B">
        <w:rPr>
          <w:rFonts w:ascii="Calisto MT" w:hAnsi="Calisto MT"/>
          <w:sz w:val="22"/>
          <w:szCs w:val="22"/>
        </w:rPr>
        <w:t>.   You do not have to repeat the question, but each question must be</w:t>
      </w:r>
      <w:r w:rsidRPr="00B1267F">
        <w:rPr>
          <w:rFonts w:ascii="Calisto MT" w:hAnsi="Calisto MT"/>
          <w:sz w:val="22"/>
          <w:szCs w:val="22"/>
        </w:rPr>
        <w:t xml:space="preserve"> clearly numbered.  Applications not meeting these margin and font size requirements will </w:t>
      </w:r>
      <w:r w:rsidRPr="00B1267F">
        <w:rPr>
          <w:rFonts w:ascii="Calisto MT" w:hAnsi="Calisto MT"/>
          <w:b/>
          <w:bCs/>
          <w:sz w:val="22"/>
          <w:szCs w:val="22"/>
        </w:rPr>
        <w:t>not</w:t>
      </w:r>
      <w:r w:rsidRPr="00B1267F">
        <w:rPr>
          <w:rFonts w:ascii="Calisto MT" w:hAnsi="Calisto MT"/>
          <w:sz w:val="22"/>
          <w:szCs w:val="22"/>
        </w:rPr>
        <w:t xml:space="preserve"> be considered.  Materials submitted by mail should be sent to the address below.</w:t>
      </w:r>
    </w:p>
    <w:p w:rsidR="00B851D5" w:rsidRPr="00A539A1" w:rsidRDefault="00B851D5" w:rsidP="00B94E06">
      <w:pPr>
        <w:rPr>
          <w:rFonts w:ascii="Calisto MT" w:hAnsi="Calisto MT"/>
          <w:sz w:val="22"/>
          <w:szCs w:val="22"/>
        </w:rPr>
      </w:pPr>
    </w:p>
    <w:p w:rsidR="00B851D5" w:rsidRPr="00A539A1" w:rsidRDefault="00B851D5" w:rsidP="00B94E06">
      <w:pPr>
        <w:rPr>
          <w:rFonts w:ascii="Calisto MT" w:hAnsi="Calisto MT"/>
          <w:b/>
          <w:bCs/>
          <w:sz w:val="28"/>
          <w:szCs w:val="28"/>
        </w:rPr>
      </w:pPr>
      <w:r w:rsidRPr="00A539A1">
        <w:rPr>
          <w:rFonts w:ascii="Calisto MT" w:hAnsi="Calisto MT"/>
          <w:b/>
          <w:bCs/>
          <w:sz w:val="28"/>
          <w:szCs w:val="28"/>
        </w:rPr>
        <w:t>Supporting Documents</w:t>
      </w:r>
    </w:p>
    <w:p w:rsidR="00B851D5" w:rsidRPr="00B1267F" w:rsidRDefault="00B851D5" w:rsidP="00B94E06">
      <w:pPr>
        <w:rPr>
          <w:rFonts w:ascii="Calisto MT" w:hAnsi="Calisto MT"/>
          <w:sz w:val="22"/>
          <w:szCs w:val="22"/>
        </w:rPr>
      </w:pPr>
      <w:r w:rsidRPr="00A539A1">
        <w:rPr>
          <w:rFonts w:ascii="Calisto MT" w:hAnsi="Calisto MT"/>
          <w:bCs/>
          <w:sz w:val="22"/>
          <w:szCs w:val="22"/>
        </w:rPr>
        <w:t xml:space="preserve">In addition to </w:t>
      </w:r>
      <w:r w:rsidRPr="00B1267F">
        <w:rPr>
          <w:rFonts w:ascii="Calisto MT" w:hAnsi="Calisto MT"/>
          <w:bCs/>
          <w:sz w:val="22"/>
          <w:szCs w:val="22"/>
        </w:rPr>
        <w:t xml:space="preserve">the 9 questions, </w:t>
      </w:r>
      <w:r w:rsidRPr="00B1267F">
        <w:rPr>
          <w:rFonts w:ascii="Calisto MT" w:hAnsi="Calisto MT"/>
          <w:b/>
          <w:bCs/>
          <w:sz w:val="22"/>
          <w:szCs w:val="22"/>
        </w:rPr>
        <w:t>you must submit supporting financial documents (see last page)</w:t>
      </w:r>
      <w:r w:rsidRPr="00B1267F">
        <w:rPr>
          <w:rFonts w:ascii="Calisto MT" w:hAnsi="Calisto MT"/>
          <w:bCs/>
          <w:sz w:val="22"/>
          <w:szCs w:val="22"/>
        </w:rPr>
        <w:t xml:space="preserve">.  </w:t>
      </w:r>
      <w:r w:rsidRPr="00B1267F">
        <w:rPr>
          <w:rFonts w:ascii="Calisto MT" w:hAnsi="Calisto MT"/>
          <w:iCs/>
          <w:sz w:val="22"/>
          <w:szCs w:val="22"/>
        </w:rPr>
        <w:t xml:space="preserve">This material is not included in the six-page maximum covering questions 1-9.  If you submit these documents by regular mail, they must be </w:t>
      </w:r>
      <w:r w:rsidRPr="00B1267F">
        <w:rPr>
          <w:rFonts w:ascii="Calisto MT" w:hAnsi="Calisto MT"/>
          <w:b/>
          <w:bCs/>
          <w:sz w:val="22"/>
          <w:szCs w:val="22"/>
        </w:rPr>
        <w:t xml:space="preserve">unbound and on 8 ½ by 11 paper. </w:t>
      </w:r>
      <w:r w:rsidRPr="00B1267F">
        <w:rPr>
          <w:rFonts w:ascii="Calisto MT" w:hAnsi="Calisto MT"/>
          <w:b/>
          <w:sz w:val="22"/>
          <w:szCs w:val="22"/>
        </w:rPr>
        <w:t>Do not send books, videotapes, manuscripts or other unrequested</w:t>
      </w:r>
      <w:r w:rsidRPr="00B1267F">
        <w:rPr>
          <w:rFonts w:ascii="Calisto MT" w:hAnsi="Calisto MT"/>
          <w:sz w:val="22"/>
          <w:szCs w:val="22"/>
        </w:rPr>
        <w:t xml:space="preserve"> </w:t>
      </w:r>
      <w:r w:rsidRPr="00B1267F">
        <w:rPr>
          <w:rFonts w:ascii="Calisto MT" w:hAnsi="Calisto MT"/>
          <w:b/>
          <w:sz w:val="22"/>
          <w:szCs w:val="22"/>
        </w:rPr>
        <w:t>materials.</w:t>
      </w:r>
      <w:r w:rsidRPr="00B1267F">
        <w:rPr>
          <w:rFonts w:ascii="Calisto MT" w:hAnsi="Calisto MT"/>
          <w:sz w:val="22"/>
          <w:szCs w:val="22"/>
        </w:rPr>
        <w:t xml:space="preserve">  These will not be reviewed or returned.</w:t>
      </w:r>
    </w:p>
    <w:p w:rsidR="00B851D5" w:rsidRPr="00A539A1" w:rsidRDefault="00B851D5" w:rsidP="00B94E06">
      <w:pPr>
        <w:rPr>
          <w:rFonts w:ascii="Calisto MT" w:hAnsi="Calisto MT"/>
          <w:sz w:val="22"/>
          <w:szCs w:val="22"/>
        </w:rPr>
      </w:pPr>
    </w:p>
    <w:p w:rsidR="00B851D5" w:rsidRPr="00A539A1" w:rsidRDefault="00B851D5" w:rsidP="00B94E06">
      <w:pPr>
        <w:rPr>
          <w:rFonts w:ascii="Calisto MT" w:hAnsi="Calisto MT"/>
          <w:b/>
          <w:bCs/>
          <w:sz w:val="28"/>
          <w:szCs w:val="28"/>
        </w:rPr>
      </w:pPr>
      <w:r w:rsidRPr="00A539A1">
        <w:rPr>
          <w:rFonts w:ascii="Calisto MT" w:hAnsi="Calisto MT"/>
          <w:b/>
          <w:bCs/>
          <w:sz w:val="28"/>
          <w:szCs w:val="28"/>
        </w:rPr>
        <w:t>Applying Online</w:t>
      </w:r>
    </w:p>
    <w:p w:rsidR="00B851D5" w:rsidRPr="00A539A1" w:rsidRDefault="00B851D5" w:rsidP="00FF2D0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sto MT" w:hAnsi="Calisto MT"/>
          <w:sz w:val="22"/>
          <w:szCs w:val="22"/>
        </w:rPr>
      </w:pPr>
      <w:r w:rsidRPr="00A539A1">
        <w:rPr>
          <w:rFonts w:ascii="Calisto MT" w:hAnsi="Calisto MT"/>
          <w:b/>
          <w:bCs/>
          <w:sz w:val="22"/>
          <w:szCs w:val="22"/>
        </w:rPr>
        <w:t xml:space="preserve">Go to </w:t>
      </w:r>
      <w:r w:rsidR="00194C61" w:rsidRPr="00DB71E0">
        <w:rPr>
          <w:rFonts w:ascii="Calisto MT" w:hAnsi="Calisto MT"/>
          <w:b/>
          <w:bCs/>
          <w:sz w:val="22"/>
          <w:szCs w:val="22"/>
          <w:u w:val="single"/>
        </w:rPr>
        <w:t>http://nytawards.fcny.org</w:t>
      </w:r>
      <w:r w:rsidR="008C517A">
        <w:rPr>
          <w:rFonts w:ascii="Calisto MT" w:hAnsi="Calisto MT"/>
          <w:b/>
          <w:bCs/>
          <w:sz w:val="22"/>
          <w:szCs w:val="22"/>
        </w:rPr>
        <w:t xml:space="preserve"> </w:t>
      </w:r>
      <w:r w:rsidRPr="00A539A1">
        <w:rPr>
          <w:rFonts w:ascii="Calisto MT" w:hAnsi="Calisto MT" w:cs="Courier New"/>
          <w:b/>
          <w:sz w:val="22"/>
          <w:szCs w:val="22"/>
        </w:rPr>
        <w:t>to apply online.</w:t>
      </w:r>
      <w:r w:rsidRPr="00A539A1">
        <w:rPr>
          <w:rFonts w:ascii="Calisto MT" w:hAnsi="Calisto MT" w:cs="Courier New"/>
          <w:sz w:val="22"/>
          <w:szCs w:val="22"/>
        </w:rPr>
        <w:t xml:space="preserve">  </w:t>
      </w:r>
      <w:r w:rsidRPr="00A539A1">
        <w:rPr>
          <w:rFonts w:ascii="Calisto MT" w:hAnsi="Calisto MT"/>
          <w:sz w:val="22"/>
          <w:szCs w:val="22"/>
        </w:rPr>
        <w:t>If you do not have the capacity to upload supporting documents (see last page for specifics), please mail them under separate cover to NPCC (address below) with a note indicating that you submitted the rest of the application online.</w:t>
      </w:r>
      <w:r w:rsidR="0066733F">
        <w:rPr>
          <w:rFonts w:ascii="Calisto MT" w:hAnsi="Calisto MT"/>
          <w:sz w:val="22"/>
          <w:szCs w:val="22"/>
        </w:rPr>
        <w:t xml:space="preserve"> </w:t>
      </w:r>
    </w:p>
    <w:p w:rsidR="00B851D5" w:rsidRPr="00A539A1" w:rsidRDefault="00B851D5" w:rsidP="00FF2D0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sto MT" w:hAnsi="Calisto MT"/>
          <w:sz w:val="22"/>
          <w:szCs w:val="22"/>
        </w:rPr>
      </w:pPr>
    </w:p>
    <w:p w:rsidR="003D259C" w:rsidRDefault="00B851D5" w:rsidP="007D60E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Calisto MT" w:hAnsi="Calisto MT"/>
          <w:sz w:val="22"/>
          <w:szCs w:val="22"/>
        </w:rPr>
      </w:pPr>
      <w:r w:rsidRPr="00A539A1">
        <w:rPr>
          <w:rFonts w:ascii="Calisto MT" w:hAnsi="Calisto MT"/>
          <w:b/>
          <w:i/>
          <w:sz w:val="28"/>
          <w:szCs w:val="28"/>
        </w:rPr>
        <w:t xml:space="preserve">All materials must be </w:t>
      </w:r>
      <w:r w:rsidRPr="00A539A1">
        <w:rPr>
          <w:rFonts w:ascii="Calisto MT" w:hAnsi="Calisto MT"/>
          <w:b/>
          <w:i/>
          <w:sz w:val="28"/>
          <w:szCs w:val="28"/>
          <w:u w:val="single"/>
        </w:rPr>
        <w:t>received</w:t>
      </w:r>
      <w:r w:rsidRPr="00A539A1">
        <w:rPr>
          <w:rFonts w:ascii="Calisto MT" w:hAnsi="Calisto MT"/>
          <w:b/>
          <w:i/>
          <w:sz w:val="28"/>
          <w:szCs w:val="28"/>
        </w:rPr>
        <w:t xml:space="preserve"> by </w:t>
      </w:r>
      <w:r w:rsidR="003346FC">
        <w:rPr>
          <w:rFonts w:ascii="Calisto MT" w:hAnsi="Calisto MT"/>
          <w:b/>
          <w:i/>
          <w:sz w:val="28"/>
          <w:szCs w:val="28"/>
        </w:rPr>
        <w:t>9</w:t>
      </w:r>
      <w:r w:rsidRPr="00A539A1">
        <w:rPr>
          <w:rFonts w:ascii="Calisto MT" w:hAnsi="Calisto MT"/>
          <w:b/>
          <w:i/>
          <w:sz w:val="28"/>
          <w:szCs w:val="28"/>
        </w:rPr>
        <w:t xml:space="preserve">:00 </w:t>
      </w:r>
      <w:r w:rsidR="003346FC">
        <w:rPr>
          <w:rFonts w:ascii="Calisto MT" w:hAnsi="Calisto MT"/>
          <w:b/>
          <w:i/>
          <w:sz w:val="28"/>
          <w:szCs w:val="28"/>
        </w:rPr>
        <w:t>AM</w:t>
      </w:r>
      <w:r w:rsidRPr="00A539A1">
        <w:rPr>
          <w:rFonts w:ascii="Calisto MT" w:hAnsi="Calisto MT"/>
          <w:b/>
          <w:i/>
          <w:sz w:val="28"/>
          <w:szCs w:val="28"/>
        </w:rPr>
        <w:t xml:space="preserve"> on </w:t>
      </w:r>
      <w:r w:rsidR="003346FC">
        <w:rPr>
          <w:rFonts w:ascii="Calisto MT" w:hAnsi="Calisto MT"/>
          <w:b/>
          <w:i/>
          <w:sz w:val="28"/>
          <w:szCs w:val="28"/>
        </w:rPr>
        <w:t>Monday</w:t>
      </w:r>
      <w:r w:rsidRPr="00A539A1">
        <w:rPr>
          <w:rFonts w:ascii="Calisto MT" w:hAnsi="Calisto MT"/>
          <w:b/>
          <w:i/>
          <w:sz w:val="28"/>
          <w:szCs w:val="28"/>
        </w:rPr>
        <w:t xml:space="preserve">, November </w:t>
      </w:r>
      <w:r w:rsidR="003346FC">
        <w:rPr>
          <w:rFonts w:ascii="Calisto MT" w:hAnsi="Calisto MT"/>
          <w:b/>
          <w:i/>
          <w:sz w:val="28"/>
          <w:szCs w:val="28"/>
        </w:rPr>
        <w:t>15</w:t>
      </w:r>
      <w:r w:rsidRPr="00A539A1">
        <w:rPr>
          <w:rFonts w:ascii="Calisto MT" w:hAnsi="Calisto MT"/>
          <w:b/>
          <w:i/>
          <w:sz w:val="28"/>
          <w:szCs w:val="28"/>
        </w:rPr>
        <w:t>, 20</w:t>
      </w:r>
      <w:r w:rsidR="003346FC">
        <w:rPr>
          <w:rFonts w:ascii="Calisto MT" w:hAnsi="Calisto MT"/>
          <w:b/>
          <w:i/>
          <w:sz w:val="28"/>
          <w:szCs w:val="28"/>
        </w:rPr>
        <w:t>10</w:t>
      </w:r>
      <w:r w:rsidR="000A11D4" w:rsidRPr="000A11D4">
        <w:rPr>
          <w:rFonts w:ascii="Calisto MT" w:hAnsi="Calisto MT"/>
          <w:sz w:val="22"/>
          <w:szCs w:val="22"/>
        </w:rPr>
        <w:t xml:space="preserve">. </w:t>
      </w:r>
    </w:p>
    <w:p w:rsidR="007848A4" w:rsidRPr="0073211B" w:rsidRDefault="000A11D4" w:rsidP="007848A4">
      <w:pPr>
        <w:rPr>
          <w:rFonts w:ascii="Calisto MT" w:hAnsi="Calisto MT"/>
          <w:bCs/>
          <w:sz w:val="24"/>
        </w:rPr>
      </w:pPr>
      <w:r w:rsidRPr="0073211B">
        <w:rPr>
          <w:rFonts w:ascii="Calisto MT" w:hAnsi="Calisto MT"/>
          <w:sz w:val="22"/>
          <w:szCs w:val="22"/>
        </w:rPr>
        <w:t>(NPCC’s offices close a</w:t>
      </w:r>
      <w:r w:rsidR="00C00B8E" w:rsidRPr="0073211B">
        <w:rPr>
          <w:rFonts w:ascii="Calisto MT" w:hAnsi="Calisto MT"/>
          <w:sz w:val="22"/>
          <w:szCs w:val="22"/>
        </w:rPr>
        <w:t>t 5:00pm on Friday, November 12</w:t>
      </w:r>
      <w:r w:rsidR="00C00B8E" w:rsidRPr="0073211B">
        <w:rPr>
          <w:rFonts w:ascii="Calisto MT" w:hAnsi="Calisto MT"/>
          <w:sz w:val="22"/>
          <w:szCs w:val="22"/>
          <w:vertAlign w:val="superscript"/>
        </w:rPr>
        <w:t>th</w:t>
      </w:r>
      <w:r w:rsidR="00C00B8E" w:rsidRPr="0073211B">
        <w:rPr>
          <w:rFonts w:ascii="Calisto MT" w:hAnsi="Calisto MT"/>
          <w:sz w:val="24"/>
        </w:rPr>
        <w:t xml:space="preserve">. </w:t>
      </w:r>
      <w:r w:rsidR="007848A4" w:rsidRPr="0073211B">
        <w:rPr>
          <w:rFonts w:ascii="Calisto MT" w:hAnsi="Calisto MT"/>
          <w:bCs/>
          <w:sz w:val="24"/>
          <w:u w:val="single"/>
        </w:rPr>
        <w:t>Applications will be accepted during the weekend through midnight on Sunday if submitted electronically or sent via mail.</w:t>
      </w:r>
      <w:r w:rsidR="007848A4" w:rsidRPr="0073211B">
        <w:rPr>
          <w:rFonts w:ascii="Calisto MT" w:hAnsi="Calisto MT"/>
          <w:sz w:val="24"/>
        </w:rPr>
        <w:t xml:space="preserve">  </w:t>
      </w:r>
      <w:r w:rsidR="007848A4" w:rsidRPr="0073211B">
        <w:rPr>
          <w:rFonts w:ascii="Calisto MT" w:hAnsi="Calisto MT"/>
          <w:bCs/>
          <w:sz w:val="24"/>
          <w:u w:val="single"/>
        </w:rPr>
        <w:t>In-person application submissions over the weekend cannot be accepted</w:t>
      </w:r>
      <w:r w:rsidR="007848A4" w:rsidRPr="0073211B">
        <w:rPr>
          <w:rFonts w:ascii="Calisto MT" w:hAnsi="Calisto MT"/>
          <w:sz w:val="24"/>
        </w:rPr>
        <w:t>.)</w:t>
      </w:r>
      <w:r w:rsidR="007848A4" w:rsidRPr="0073211B">
        <w:rPr>
          <w:rFonts w:ascii="Calisto MT" w:hAnsi="Calisto MT"/>
          <w:bCs/>
          <w:i/>
          <w:iCs/>
          <w:sz w:val="24"/>
        </w:rPr>
        <w:t xml:space="preserve"> </w:t>
      </w:r>
    </w:p>
    <w:p w:rsidR="00B851D5" w:rsidRPr="0073211B" w:rsidRDefault="00B851D5" w:rsidP="007848A4">
      <w:pPr>
        <w:rPr>
          <w:rFonts w:ascii="Calisto MT" w:hAnsi="Calisto MT"/>
          <w:sz w:val="22"/>
          <w:szCs w:val="22"/>
        </w:rPr>
      </w:pPr>
    </w:p>
    <w:p w:rsidR="00B851D5" w:rsidRPr="00A539A1" w:rsidRDefault="00B851D5" w:rsidP="003F3FBF">
      <w:pPr>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center"/>
        <w:rPr>
          <w:rFonts w:ascii="Calisto MT" w:hAnsi="Calisto MT"/>
          <w:b/>
          <w:bCs/>
          <w:sz w:val="22"/>
          <w:szCs w:val="22"/>
        </w:rPr>
      </w:pPr>
      <w:r w:rsidRPr="00A539A1">
        <w:rPr>
          <w:rFonts w:ascii="Calisto MT" w:hAnsi="Calisto MT"/>
          <w:b/>
          <w:bCs/>
          <w:sz w:val="22"/>
          <w:szCs w:val="22"/>
        </w:rPr>
        <w:t xml:space="preserve">Send application and supporting documents to: </w:t>
      </w:r>
    </w:p>
    <w:p w:rsidR="00B851D5" w:rsidRPr="00A539A1" w:rsidRDefault="00B851D5" w:rsidP="003F3FB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Calisto MT" w:hAnsi="Calisto MT"/>
          <w:b/>
          <w:sz w:val="22"/>
          <w:szCs w:val="22"/>
        </w:rPr>
      </w:pPr>
      <w:r w:rsidRPr="00A539A1">
        <w:rPr>
          <w:rFonts w:ascii="Calisto MT" w:hAnsi="Calisto MT"/>
          <w:b/>
          <w:sz w:val="22"/>
          <w:szCs w:val="22"/>
        </w:rPr>
        <w:t>201</w:t>
      </w:r>
      <w:r w:rsidR="00440422">
        <w:rPr>
          <w:rFonts w:ascii="Calisto MT" w:hAnsi="Calisto MT"/>
          <w:b/>
          <w:sz w:val="22"/>
          <w:szCs w:val="22"/>
        </w:rPr>
        <w:t>1</w:t>
      </w:r>
      <w:r w:rsidRPr="00A539A1">
        <w:rPr>
          <w:rFonts w:ascii="Calisto MT" w:hAnsi="Calisto MT"/>
          <w:b/>
          <w:sz w:val="22"/>
          <w:szCs w:val="22"/>
        </w:rPr>
        <w:t xml:space="preserve"> Nonprofit Excellence Awards</w:t>
      </w:r>
    </w:p>
    <w:p w:rsidR="00B851D5" w:rsidRPr="00A539A1" w:rsidRDefault="00B851D5" w:rsidP="003F3FB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Calisto MT" w:hAnsi="Calisto MT"/>
          <w:b/>
          <w:sz w:val="22"/>
          <w:szCs w:val="22"/>
        </w:rPr>
      </w:pPr>
      <w:r w:rsidRPr="00A539A1">
        <w:rPr>
          <w:rFonts w:ascii="Calisto MT" w:hAnsi="Calisto MT"/>
          <w:b/>
          <w:sz w:val="22"/>
          <w:szCs w:val="22"/>
        </w:rPr>
        <w:t xml:space="preserve">Nonprofit Coordinating Committee of </w:t>
      </w:r>
      <w:smartTag w:uri="urn:schemas-microsoft-com:office:smarttags" w:element="PostalCode">
        <w:r w:rsidRPr="00A539A1">
          <w:rPr>
            <w:rFonts w:ascii="Calisto MT" w:hAnsi="Calisto MT"/>
            <w:b/>
            <w:sz w:val="22"/>
            <w:szCs w:val="22"/>
          </w:rPr>
          <w:t>New York</w:t>
        </w:r>
      </w:smartTag>
    </w:p>
    <w:p w:rsidR="00B851D5" w:rsidRPr="00A539A1" w:rsidRDefault="00B851D5" w:rsidP="003F3FB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Calisto MT" w:hAnsi="Calisto MT"/>
          <w:b/>
          <w:sz w:val="22"/>
          <w:szCs w:val="22"/>
        </w:rPr>
      </w:pPr>
      <w:r w:rsidRPr="00A539A1">
        <w:rPr>
          <w:rFonts w:ascii="Calisto MT" w:hAnsi="Calisto MT"/>
          <w:b/>
          <w:sz w:val="22"/>
          <w:szCs w:val="22"/>
        </w:rPr>
        <w:t xml:space="preserve">1350 Broadway, </w:t>
      </w:r>
      <w:smartTag w:uri="urn:schemas-microsoft-com:office:smarttags" w:element="PostalCode">
        <w:smartTag w:uri="urn:schemas-microsoft-com:office:smarttags" w:element="PostalCode">
          <w:r w:rsidRPr="00A539A1">
            <w:rPr>
              <w:rFonts w:ascii="Calisto MT" w:hAnsi="Calisto MT"/>
              <w:b/>
              <w:sz w:val="22"/>
              <w:szCs w:val="22"/>
            </w:rPr>
            <w:t>Suite</w:t>
          </w:r>
        </w:smartTag>
        <w:r w:rsidRPr="00A539A1">
          <w:rPr>
            <w:rFonts w:ascii="Calisto MT" w:hAnsi="Calisto MT"/>
            <w:b/>
            <w:sz w:val="22"/>
            <w:szCs w:val="22"/>
          </w:rPr>
          <w:t xml:space="preserve"> 1801</w:t>
        </w:r>
      </w:smartTag>
    </w:p>
    <w:p w:rsidR="00B851D5" w:rsidRPr="00A539A1" w:rsidRDefault="00B851D5" w:rsidP="003F3FB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Calisto MT" w:hAnsi="Calisto MT"/>
          <w:b/>
          <w:sz w:val="22"/>
          <w:szCs w:val="22"/>
        </w:rPr>
      </w:pPr>
      <w:smartTag w:uri="urn:schemas-microsoft-com:office:smarttags" w:element="PostalCode">
        <w:smartTag w:uri="urn:schemas-microsoft-com:office:smarttags" w:element="PostalCode">
          <w:r w:rsidRPr="00A539A1">
            <w:rPr>
              <w:rFonts w:ascii="Calisto MT" w:hAnsi="Calisto MT"/>
              <w:b/>
              <w:sz w:val="22"/>
              <w:szCs w:val="22"/>
            </w:rPr>
            <w:t>New York</w:t>
          </w:r>
        </w:smartTag>
        <w:r w:rsidRPr="00A539A1">
          <w:rPr>
            <w:rFonts w:ascii="Calisto MT" w:hAnsi="Calisto MT"/>
            <w:b/>
            <w:sz w:val="22"/>
            <w:szCs w:val="22"/>
          </w:rPr>
          <w:t xml:space="preserve">, </w:t>
        </w:r>
        <w:smartTag w:uri="urn:schemas-microsoft-com:office:smarttags" w:element="PostalCode">
          <w:r w:rsidRPr="00A539A1">
            <w:rPr>
              <w:rFonts w:ascii="Calisto MT" w:hAnsi="Calisto MT"/>
              <w:b/>
              <w:sz w:val="22"/>
              <w:szCs w:val="22"/>
            </w:rPr>
            <w:t>NY</w:t>
          </w:r>
        </w:smartTag>
        <w:r w:rsidRPr="00A539A1">
          <w:rPr>
            <w:rFonts w:ascii="Calisto MT" w:hAnsi="Calisto MT"/>
            <w:b/>
            <w:sz w:val="22"/>
            <w:szCs w:val="22"/>
          </w:rPr>
          <w:t xml:space="preserve">  </w:t>
        </w:r>
        <w:smartTag w:uri="urn:schemas-microsoft-com:office:smarttags" w:element="PostalCode">
          <w:r w:rsidRPr="00A539A1">
            <w:rPr>
              <w:rFonts w:ascii="Calisto MT" w:hAnsi="Calisto MT"/>
              <w:b/>
              <w:sz w:val="22"/>
              <w:szCs w:val="22"/>
            </w:rPr>
            <w:t>10018</w:t>
          </w:r>
        </w:smartTag>
      </w:smartTag>
    </w:p>
    <w:p w:rsidR="00B851D5" w:rsidRPr="00A539A1" w:rsidRDefault="00B851D5" w:rsidP="003F3FBF">
      <w:pPr>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center"/>
        <w:rPr>
          <w:rFonts w:ascii="Calisto MT" w:hAnsi="Calisto MT"/>
          <w:sz w:val="22"/>
          <w:szCs w:val="22"/>
        </w:rPr>
      </w:pPr>
    </w:p>
    <w:p w:rsidR="00B851D5" w:rsidRPr="00A539A1" w:rsidRDefault="00B851D5" w:rsidP="003F3FBF">
      <w:pPr>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center"/>
        <w:rPr>
          <w:rFonts w:ascii="Calisto MT" w:hAnsi="Calisto MT"/>
          <w:sz w:val="22"/>
          <w:szCs w:val="22"/>
        </w:rPr>
      </w:pPr>
    </w:p>
    <w:p w:rsidR="00B851D5" w:rsidRPr="00A539A1" w:rsidRDefault="00B851D5" w:rsidP="00377ED5">
      <w:pPr>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Calisto MT" w:hAnsi="Calisto MT"/>
          <w:iCs/>
          <w:sz w:val="28"/>
          <w:szCs w:val="28"/>
          <w:u w:val="single"/>
        </w:rPr>
      </w:pPr>
      <w:r w:rsidRPr="00A539A1">
        <w:rPr>
          <w:rFonts w:ascii="Calisto MT" w:hAnsi="Calisto MT"/>
          <w:b/>
          <w:bCs/>
          <w:iCs/>
          <w:sz w:val="28"/>
          <w:szCs w:val="28"/>
          <w:u w:val="single"/>
        </w:rPr>
        <w:t>IMPORTANT:  Applications lacking supporting documents will not be considered.</w:t>
      </w:r>
    </w:p>
    <w:p w:rsidR="00B851D5" w:rsidRPr="00A539A1" w:rsidRDefault="00B851D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sto MT" w:hAnsi="Calisto MT"/>
          <w:sz w:val="22"/>
          <w:szCs w:val="22"/>
        </w:rPr>
        <w:sectPr w:rsidR="00B851D5" w:rsidRPr="00A539A1" w:rsidSect="004A1086">
          <w:footerReference w:type="even" r:id="rId8"/>
          <w:footerReference w:type="default" r:id="rId9"/>
          <w:endnotePr>
            <w:numFmt w:val="decimal"/>
          </w:endnotePr>
          <w:type w:val="continuous"/>
          <w:pgSz w:w="12240" w:h="15840"/>
          <w:pgMar w:top="576" w:right="720" w:bottom="432" w:left="900" w:header="576" w:footer="432" w:gutter="0"/>
          <w:cols w:space="720"/>
          <w:noEndnote/>
        </w:sectPr>
      </w:pPr>
    </w:p>
    <w:p w:rsidR="00B851D5" w:rsidRPr="00A539A1" w:rsidRDefault="00B851D5" w:rsidP="00E574A9">
      <w:pPr>
        <w:rPr>
          <w:rFonts w:ascii="Calisto MT" w:hAnsi="Calisto MT"/>
          <w:b/>
          <w:bCs/>
          <w:sz w:val="32"/>
          <w:szCs w:val="32"/>
        </w:rPr>
      </w:pPr>
    </w:p>
    <w:p w:rsidR="00B851D5" w:rsidRDefault="00B851D5" w:rsidP="00E574A9">
      <w:pPr>
        <w:rPr>
          <w:rFonts w:ascii="Calisto MT" w:hAnsi="Calisto MT"/>
          <w:b/>
          <w:bCs/>
          <w:sz w:val="32"/>
          <w:szCs w:val="32"/>
        </w:rPr>
      </w:pPr>
    </w:p>
    <w:p w:rsidR="00FC3B4E" w:rsidRDefault="00FC3B4E" w:rsidP="00E574A9">
      <w:pPr>
        <w:rPr>
          <w:rFonts w:ascii="Calisto MT" w:hAnsi="Calisto MT"/>
          <w:b/>
          <w:bCs/>
          <w:sz w:val="32"/>
          <w:szCs w:val="32"/>
        </w:rPr>
      </w:pPr>
    </w:p>
    <w:p w:rsidR="00B851D5" w:rsidRDefault="00B851D5" w:rsidP="00E574A9">
      <w:pPr>
        <w:rPr>
          <w:rFonts w:ascii="Calisto MT" w:hAnsi="Calisto MT"/>
          <w:b/>
          <w:bCs/>
          <w:sz w:val="32"/>
          <w:szCs w:val="32"/>
        </w:rPr>
      </w:pPr>
    </w:p>
    <w:p w:rsidR="004A1086" w:rsidRDefault="004A1086" w:rsidP="00E574A9">
      <w:pPr>
        <w:rPr>
          <w:rFonts w:ascii="Calisto MT" w:hAnsi="Calisto MT"/>
          <w:b/>
          <w:bCs/>
          <w:sz w:val="32"/>
          <w:szCs w:val="32"/>
        </w:rPr>
      </w:pPr>
    </w:p>
    <w:p w:rsidR="00B851D5" w:rsidRPr="00DB71E0" w:rsidRDefault="00B851D5" w:rsidP="00DB71E0">
      <w:pPr>
        <w:rPr>
          <w:rFonts w:ascii="Calisto MT" w:hAnsi="Calisto MT"/>
          <w:b/>
          <w:bCs/>
          <w:sz w:val="32"/>
          <w:szCs w:val="32"/>
        </w:rPr>
      </w:pPr>
      <w:r w:rsidRPr="00A539A1">
        <w:rPr>
          <w:rFonts w:ascii="Calisto MT" w:hAnsi="Calisto MT"/>
          <w:b/>
          <w:bCs/>
          <w:sz w:val="32"/>
          <w:szCs w:val="32"/>
        </w:rPr>
        <w:t xml:space="preserve">The </w:t>
      </w:r>
      <w:r w:rsidR="003346FC" w:rsidRPr="00A539A1">
        <w:rPr>
          <w:rFonts w:ascii="Calisto MT" w:hAnsi="Calisto MT"/>
          <w:b/>
          <w:bCs/>
          <w:sz w:val="32"/>
          <w:szCs w:val="32"/>
        </w:rPr>
        <w:t>20</w:t>
      </w:r>
      <w:r w:rsidR="003346FC">
        <w:rPr>
          <w:rFonts w:ascii="Calisto MT" w:hAnsi="Calisto MT"/>
          <w:b/>
          <w:bCs/>
          <w:sz w:val="32"/>
          <w:szCs w:val="32"/>
        </w:rPr>
        <w:t>11</w:t>
      </w:r>
      <w:r w:rsidR="003346FC" w:rsidRPr="00A539A1">
        <w:rPr>
          <w:rFonts w:ascii="Calisto MT" w:hAnsi="Calisto MT"/>
          <w:b/>
          <w:bCs/>
          <w:sz w:val="32"/>
          <w:szCs w:val="32"/>
        </w:rPr>
        <w:t xml:space="preserve"> </w:t>
      </w:r>
      <w:r w:rsidRPr="00A539A1">
        <w:rPr>
          <w:rFonts w:ascii="Calisto MT" w:hAnsi="Calisto MT"/>
          <w:b/>
          <w:bCs/>
          <w:sz w:val="32"/>
          <w:szCs w:val="32"/>
        </w:rPr>
        <w:t>New York Times Company</w:t>
      </w:r>
      <w:r w:rsidR="00DB71E0">
        <w:rPr>
          <w:rFonts w:ascii="Calisto MT" w:hAnsi="Calisto MT"/>
          <w:b/>
          <w:bCs/>
          <w:sz w:val="32"/>
          <w:szCs w:val="32"/>
        </w:rPr>
        <w:t xml:space="preserve"> </w:t>
      </w:r>
      <w:r w:rsidRPr="00A539A1">
        <w:rPr>
          <w:rFonts w:ascii="Calisto MT" w:hAnsi="Calisto MT"/>
          <w:b/>
          <w:bCs/>
          <w:sz w:val="32"/>
          <w:szCs w:val="32"/>
        </w:rPr>
        <w:t>Nonprofit Excellence Awards</w:t>
      </w:r>
      <w:r w:rsidRPr="00A539A1">
        <w:rPr>
          <w:rFonts w:ascii="Calisto MT" w:hAnsi="Calisto MT"/>
          <w:b/>
          <w:bCs/>
          <w:sz w:val="32"/>
          <w:szCs w:val="32"/>
        </w:rPr>
        <w:br/>
      </w:r>
      <w:r w:rsidRPr="00A539A1">
        <w:rPr>
          <w:rFonts w:ascii="Calisto MT" w:hAnsi="Calisto MT"/>
          <w:b/>
          <w:bCs/>
          <w:sz w:val="16"/>
          <w:szCs w:val="16"/>
        </w:rPr>
        <w:br/>
      </w:r>
      <w:r w:rsidRPr="00A539A1">
        <w:rPr>
          <w:rFonts w:ascii="Calisto MT" w:hAnsi="Calisto MT"/>
          <w:b/>
          <w:bCs/>
          <w:sz w:val="32"/>
          <w:szCs w:val="32"/>
          <w:u w:val="single"/>
        </w:rPr>
        <w:t>Note:</w:t>
      </w:r>
      <w:r w:rsidRPr="00A539A1">
        <w:rPr>
          <w:rFonts w:ascii="Calisto MT" w:hAnsi="Calisto MT"/>
          <w:b/>
          <w:bCs/>
          <w:sz w:val="32"/>
          <w:szCs w:val="32"/>
        </w:rPr>
        <w:t xml:space="preserve"> This page, completed, must be submitted with your application.</w:t>
      </w:r>
      <w:r w:rsidRPr="00A539A1">
        <w:rPr>
          <w:rFonts w:ascii="Calisto MT" w:hAnsi="Calisto MT"/>
          <w:b/>
          <w:bCs/>
          <w:sz w:val="32"/>
          <w:szCs w:val="32"/>
        </w:rPr>
        <w:br/>
      </w:r>
      <w:r w:rsidRPr="00A539A1">
        <w:rPr>
          <w:rFonts w:ascii="Calisto MT" w:hAnsi="Calisto MT"/>
          <w:b/>
          <w:bCs/>
          <w:sz w:val="16"/>
          <w:szCs w:val="16"/>
        </w:rPr>
        <w:t xml:space="preserve"> </w:t>
      </w:r>
    </w:p>
    <w:p w:rsidR="00B851D5" w:rsidRPr="00A539A1" w:rsidRDefault="00B851D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Calisto MT" w:hAnsi="Calisto MT"/>
          <w:b/>
          <w:bCs/>
          <w:sz w:val="24"/>
        </w:rPr>
      </w:pPr>
      <w:r w:rsidRPr="00A539A1">
        <w:rPr>
          <w:rFonts w:ascii="Calisto MT" w:hAnsi="Calisto MT"/>
          <w:b/>
          <w:bCs/>
          <w:sz w:val="28"/>
          <w:szCs w:val="28"/>
        </w:rPr>
        <w:t xml:space="preserve">PART ONE APPLICATION COVER PAGE </w:t>
      </w:r>
      <w:r w:rsidRPr="00A539A1">
        <w:rPr>
          <w:rFonts w:ascii="Calisto MT" w:hAnsi="Calisto MT"/>
          <w:b/>
          <w:bCs/>
          <w:sz w:val="28"/>
          <w:szCs w:val="28"/>
        </w:rPr>
        <w:br/>
        <w:t xml:space="preserve">(Due November </w:t>
      </w:r>
      <w:r w:rsidR="003346FC">
        <w:rPr>
          <w:rFonts w:ascii="Calisto MT" w:hAnsi="Calisto MT"/>
          <w:b/>
          <w:bCs/>
          <w:sz w:val="28"/>
          <w:szCs w:val="28"/>
        </w:rPr>
        <w:t>15</w:t>
      </w:r>
      <w:r w:rsidRPr="00A539A1">
        <w:rPr>
          <w:rFonts w:ascii="Calisto MT" w:hAnsi="Calisto MT"/>
          <w:b/>
          <w:bCs/>
          <w:sz w:val="28"/>
          <w:szCs w:val="28"/>
        </w:rPr>
        <w:t xml:space="preserve">, </w:t>
      </w:r>
      <w:r w:rsidR="003346FC" w:rsidRPr="00A539A1">
        <w:rPr>
          <w:rFonts w:ascii="Calisto MT" w:hAnsi="Calisto MT"/>
          <w:b/>
          <w:bCs/>
          <w:sz w:val="28"/>
          <w:szCs w:val="28"/>
        </w:rPr>
        <w:t>20</w:t>
      </w:r>
      <w:r w:rsidR="003346FC">
        <w:rPr>
          <w:rFonts w:ascii="Calisto MT" w:hAnsi="Calisto MT"/>
          <w:b/>
          <w:bCs/>
          <w:sz w:val="28"/>
          <w:szCs w:val="28"/>
        </w:rPr>
        <w:t>10</w:t>
      </w:r>
      <w:r w:rsidR="003346FC" w:rsidRPr="00A539A1">
        <w:rPr>
          <w:rFonts w:ascii="Calisto MT" w:hAnsi="Calisto MT"/>
          <w:b/>
          <w:bCs/>
          <w:sz w:val="28"/>
          <w:szCs w:val="28"/>
        </w:rPr>
        <w:t xml:space="preserve"> </w:t>
      </w:r>
      <w:r w:rsidRPr="00A539A1">
        <w:rPr>
          <w:rFonts w:ascii="Calisto MT" w:hAnsi="Calisto MT"/>
          <w:b/>
          <w:bCs/>
          <w:sz w:val="28"/>
          <w:szCs w:val="28"/>
        </w:rPr>
        <w:t xml:space="preserve">by </w:t>
      </w:r>
      <w:r w:rsidR="003346FC">
        <w:rPr>
          <w:rFonts w:ascii="Calisto MT" w:hAnsi="Calisto MT"/>
          <w:b/>
          <w:bCs/>
          <w:sz w:val="28"/>
          <w:szCs w:val="28"/>
        </w:rPr>
        <w:t>9:00AM</w:t>
      </w:r>
      <w:r w:rsidRPr="00A539A1">
        <w:rPr>
          <w:rFonts w:ascii="Calisto MT" w:hAnsi="Calisto MT"/>
          <w:b/>
          <w:bCs/>
          <w:sz w:val="28"/>
          <w:szCs w:val="28"/>
        </w:rPr>
        <w:t xml:space="preserve">) </w:t>
      </w:r>
    </w:p>
    <w:p w:rsidR="00B851D5" w:rsidRPr="003D259C" w:rsidRDefault="00B851D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Calisto MT" w:hAnsi="Calisto MT"/>
          <w:sz w:val="10"/>
          <w:szCs w:val="10"/>
        </w:rPr>
      </w:pPr>
    </w:p>
    <w:p w:rsidR="00B851D5" w:rsidRPr="00A539A1" w:rsidRDefault="00B851D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sto MT" w:hAnsi="Calisto MT"/>
          <w:b/>
          <w:sz w:val="22"/>
          <w:szCs w:val="22"/>
        </w:rPr>
      </w:pPr>
      <w:r w:rsidRPr="00A539A1">
        <w:rPr>
          <w:rFonts w:ascii="Calisto MT" w:hAnsi="Calisto MT"/>
          <w:b/>
          <w:sz w:val="22"/>
          <w:szCs w:val="22"/>
        </w:rPr>
        <w:t>Name of Organization</w:t>
      </w:r>
    </w:p>
    <w:p w:rsidR="00B851D5" w:rsidRPr="00A539A1" w:rsidRDefault="00481AB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19" w:lineRule="exact"/>
        <w:rPr>
          <w:rFonts w:ascii="Calisto MT" w:hAnsi="Calisto MT"/>
          <w:b/>
          <w:sz w:val="22"/>
          <w:szCs w:val="22"/>
        </w:rPr>
      </w:pPr>
      <w:r w:rsidRPr="00481AB5">
        <w:rPr>
          <w:noProof/>
        </w:rPr>
        <w:pict>
          <v:rect id="_x0000_s1031" style="position:absolute;margin-left:36.75pt;margin-top:0;width:531pt;height:.95pt;z-index:-251665408;mso-position-horizontal-relative:page" o:allowincell="f" fillcolor="black" stroked="f" strokeweight="0">
            <v:fill color2="black"/>
            <w10:wrap anchorx="page"/>
            <w10:anchorlock/>
          </v:rect>
        </w:pict>
      </w:r>
    </w:p>
    <w:p w:rsidR="00B851D5" w:rsidRPr="003D259C" w:rsidRDefault="00B851D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sto MT" w:hAnsi="Calisto MT"/>
          <w:b/>
          <w:sz w:val="16"/>
          <w:szCs w:val="16"/>
        </w:rPr>
      </w:pPr>
    </w:p>
    <w:p w:rsidR="00B851D5" w:rsidRPr="00A539A1" w:rsidRDefault="00B851D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sto MT" w:hAnsi="Calisto MT"/>
          <w:b/>
          <w:sz w:val="22"/>
          <w:szCs w:val="22"/>
        </w:rPr>
      </w:pPr>
      <w:r w:rsidRPr="00A539A1">
        <w:rPr>
          <w:rFonts w:ascii="Calisto MT" w:hAnsi="Calisto MT"/>
          <w:b/>
          <w:sz w:val="22"/>
          <w:szCs w:val="22"/>
        </w:rPr>
        <w:t>Based in: ___ NYC area (This is required; see “Eligibility”) Primarily Serves:  ___NYC area ___National constituency ___International constituency ___Other (Check all that apply)</w:t>
      </w:r>
    </w:p>
    <w:p w:rsidR="00B851D5" w:rsidRPr="00A539A1" w:rsidRDefault="00B851D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sto MT" w:hAnsi="Calisto MT"/>
          <w:b/>
          <w:sz w:val="22"/>
          <w:szCs w:val="22"/>
        </w:rPr>
      </w:pPr>
      <w:r w:rsidRPr="00A539A1">
        <w:rPr>
          <w:rFonts w:ascii="Calisto MT" w:hAnsi="Calisto MT"/>
          <w:b/>
          <w:sz w:val="22"/>
          <w:szCs w:val="22"/>
        </w:rPr>
        <w:t>Type (e.g., arts, healthcare, environment, youth development, etc.):</w:t>
      </w:r>
    </w:p>
    <w:p w:rsidR="00B851D5" w:rsidRPr="00A539A1" w:rsidRDefault="00481AB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19" w:lineRule="exact"/>
        <w:rPr>
          <w:rFonts w:ascii="Calisto MT" w:hAnsi="Calisto MT"/>
          <w:b/>
          <w:sz w:val="22"/>
          <w:szCs w:val="22"/>
        </w:rPr>
      </w:pPr>
      <w:r w:rsidRPr="00481AB5">
        <w:rPr>
          <w:noProof/>
        </w:rPr>
        <w:pict>
          <v:rect id="_x0000_s1032" style="position:absolute;margin-left:36.75pt;margin-top:0;width:531pt;height:.95pt;z-index:-251664384;mso-position-horizontal-relative:page" o:allowincell="f" fillcolor="black" stroked="f" strokeweight="0">
            <v:fill color2="black"/>
            <w10:wrap anchorx="page"/>
            <w10:anchorlock/>
          </v:rect>
        </w:pict>
      </w:r>
    </w:p>
    <w:p w:rsidR="00B851D5" w:rsidRPr="00A539A1" w:rsidRDefault="00B851D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sto MT" w:hAnsi="Calisto MT"/>
          <w:b/>
          <w:sz w:val="22"/>
          <w:szCs w:val="22"/>
        </w:rPr>
      </w:pPr>
    </w:p>
    <w:p w:rsidR="00B851D5" w:rsidRPr="00A539A1" w:rsidRDefault="00B851D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sto MT" w:hAnsi="Calisto MT"/>
          <w:b/>
          <w:sz w:val="22"/>
          <w:szCs w:val="22"/>
        </w:rPr>
      </w:pPr>
      <w:r w:rsidRPr="00A539A1">
        <w:rPr>
          <w:rFonts w:ascii="Calisto MT" w:hAnsi="Calisto MT"/>
          <w:b/>
          <w:sz w:val="22"/>
          <w:szCs w:val="22"/>
        </w:rPr>
        <w:t>Address</w:t>
      </w:r>
      <w:r w:rsidRPr="00A539A1">
        <w:rPr>
          <w:rFonts w:ascii="Calisto MT" w:hAnsi="Calisto MT"/>
          <w:b/>
          <w:sz w:val="22"/>
          <w:szCs w:val="22"/>
        </w:rPr>
        <w:tab/>
      </w:r>
      <w:r w:rsidRPr="00A539A1">
        <w:rPr>
          <w:rFonts w:ascii="Calisto MT" w:hAnsi="Calisto MT"/>
          <w:b/>
          <w:sz w:val="22"/>
          <w:szCs w:val="22"/>
        </w:rPr>
        <w:tab/>
        <w:t xml:space="preserve">          </w:t>
      </w:r>
      <w:r w:rsidRPr="00A539A1">
        <w:rPr>
          <w:rFonts w:ascii="Calisto MT" w:hAnsi="Calisto MT"/>
          <w:b/>
          <w:sz w:val="22"/>
          <w:szCs w:val="22"/>
        </w:rPr>
        <w:tab/>
      </w:r>
      <w:r w:rsidRPr="00A539A1">
        <w:rPr>
          <w:rFonts w:ascii="Calisto MT" w:hAnsi="Calisto MT"/>
          <w:b/>
          <w:sz w:val="22"/>
          <w:szCs w:val="22"/>
        </w:rPr>
        <w:tab/>
      </w:r>
      <w:r w:rsidRPr="00A539A1">
        <w:rPr>
          <w:rFonts w:ascii="Calisto MT" w:hAnsi="Calisto MT"/>
          <w:b/>
          <w:sz w:val="22"/>
          <w:szCs w:val="22"/>
        </w:rPr>
        <w:tab/>
        <w:t xml:space="preserve"> </w:t>
      </w:r>
    </w:p>
    <w:p w:rsidR="00B851D5" w:rsidRPr="00A539A1" w:rsidRDefault="00481AB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19" w:lineRule="exact"/>
        <w:rPr>
          <w:rFonts w:ascii="Calisto MT" w:hAnsi="Calisto MT"/>
          <w:b/>
          <w:sz w:val="22"/>
          <w:szCs w:val="22"/>
        </w:rPr>
      </w:pPr>
      <w:r w:rsidRPr="00481AB5">
        <w:rPr>
          <w:noProof/>
        </w:rPr>
        <w:pict>
          <v:rect id="_x0000_s1033" style="position:absolute;margin-left:36.75pt;margin-top:0;width:531pt;height:.95pt;z-index:-251663360;mso-position-horizontal-relative:page" o:allowincell="f" fillcolor="black" stroked="f" strokeweight="0">
            <v:fill color2="black"/>
            <w10:wrap anchorx="page"/>
            <w10:anchorlock/>
          </v:rect>
        </w:pict>
      </w:r>
    </w:p>
    <w:p w:rsidR="00B851D5" w:rsidRPr="00A539A1" w:rsidRDefault="00B851D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sto MT" w:hAnsi="Calisto MT"/>
          <w:b/>
          <w:sz w:val="22"/>
          <w:szCs w:val="22"/>
        </w:rPr>
      </w:pPr>
    </w:p>
    <w:p w:rsidR="00B851D5" w:rsidRPr="00A539A1" w:rsidRDefault="00B851D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sto MT" w:hAnsi="Calisto MT"/>
          <w:b/>
          <w:sz w:val="22"/>
          <w:szCs w:val="22"/>
        </w:rPr>
      </w:pPr>
      <w:r w:rsidRPr="00A539A1">
        <w:rPr>
          <w:rFonts w:ascii="Calisto MT" w:hAnsi="Calisto MT"/>
          <w:b/>
          <w:sz w:val="22"/>
          <w:szCs w:val="22"/>
        </w:rPr>
        <w:t xml:space="preserve">City </w:t>
      </w:r>
      <w:r w:rsidRPr="00A539A1">
        <w:rPr>
          <w:rFonts w:ascii="Calisto MT" w:hAnsi="Calisto MT"/>
          <w:b/>
          <w:sz w:val="22"/>
          <w:szCs w:val="22"/>
        </w:rPr>
        <w:tab/>
      </w:r>
      <w:r w:rsidRPr="00A539A1">
        <w:rPr>
          <w:rFonts w:ascii="Calisto MT" w:hAnsi="Calisto MT"/>
          <w:b/>
          <w:sz w:val="22"/>
          <w:szCs w:val="22"/>
        </w:rPr>
        <w:tab/>
      </w:r>
      <w:r w:rsidRPr="00A539A1">
        <w:rPr>
          <w:rFonts w:ascii="Calisto MT" w:hAnsi="Calisto MT"/>
          <w:b/>
          <w:sz w:val="22"/>
          <w:szCs w:val="22"/>
        </w:rPr>
        <w:tab/>
      </w:r>
      <w:r w:rsidRPr="00A539A1">
        <w:rPr>
          <w:rFonts w:ascii="Calisto MT" w:hAnsi="Calisto MT"/>
          <w:b/>
          <w:sz w:val="22"/>
          <w:szCs w:val="22"/>
        </w:rPr>
        <w:tab/>
      </w:r>
      <w:r w:rsidRPr="00A539A1">
        <w:rPr>
          <w:rFonts w:ascii="Calisto MT" w:hAnsi="Calisto MT"/>
          <w:b/>
          <w:sz w:val="22"/>
          <w:szCs w:val="22"/>
        </w:rPr>
        <w:tab/>
        <w:t xml:space="preserve">State  </w:t>
      </w:r>
      <w:r w:rsidRPr="00A539A1">
        <w:rPr>
          <w:rFonts w:ascii="Calisto MT" w:hAnsi="Calisto MT"/>
          <w:b/>
          <w:sz w:val="22"/>
          <w:szCs w:val="22"/>
        </w:rPr>
        <w:tab/>
      </w:r>
      <w:r w:rsidRPr="00A539A1">
        <w:rPr>
          <w:rFonts w:ascii="Calisto MT" w:hAnsi="Calisto MT"/>
          <w:b/>
          <w:sz w:val="22"/>
          <w:szCs w:val="22"/>
        </w:rPr>
        <w:tab/>
      </w:r>
      <w:r w:rsidRPr="00A539A1">
        <w:rPr>
          <w:rFonts w:ascii="Calisto MT" w:hAnsi="Calisto MT"/>
          <w:b/>
          <w:sz w:val="22"/>
          <w:szCs w:val="22"/>
        </w:rPr>
        <w:tab/>
      </w:r>
      <w:r w:rsidRPr="00A539A1">
        <w:rPr>
          <w:rFonts w:ascii="Calisto MT" w:hAnsi="Calisto MT"/>
          <w:b/>
          <w:sz w:val="22"/>
          <w:szCs w:val="22"/>
        </w:rPr>
        <w:tab/>
        <w:t>Zip</w:t>
      </w:r>
    </w:p>
    <w:p w:rsidR="00B851D5" w:rsidRPr="00A539A1" w:rsidRDefault="00481AB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19" w:lineRule="exact"/>
        <w:rPr>
          <w:rFonts w:ascii="Calisto MT" w:hAnsi="Calisto MT"/>
          <w:b/>
          <w:sz w:val="22"/>
          <w:szCs w:val="22"/>
        </w:rPr>
      </w:pPr>
      <w:r w:rsidRPr="00481AB5">
        <w:rPr>
          <w:noProof/>
        </w:rPr>
        <w:pict>
          <v:rect id="_x0000_s1034" style="position:absolute;margin-left:36.75pt;margin-top:0;width:531pt;height:.95pt;z-index:-251662336;mso-position-horizontal-relative:page" o:allowincell="f" fillcolor="black" stroked="f" strokeweight="0">
            <v:fill color2="black"/>
            <w10:wrap anchorx="page"/>
            <w10:anchorlock/>
          </v:rect>
        </w:pict>
      </w:r>
    </w:p>
    <w:p w:rsidR="00B851D5" w:rsidRPr="00A539A1" w:rsidRDefault="00B851D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sto MT" w:hAnsi="Calisto MT"/>
          <w:b/>
          <w:sz w:val="22"/>
          <w:szCs w:val="22"/>
        </w:rPr>
      </w:pPr>
    </w:p>
    <w:p w:rsidR="00B851D5" w:rsidRPr="00A539A1" w:rsidRDefault="00B851D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sto MT" w:hAnsi="Calisto MT"/>
          <w:b/>
          <w:sz w:val="22"/>
          <w:szCs w:val="22"/>
        </w:rPr>
      </w:pPr>
      <w:r w:rsidRPr="00A539A1">
        <w:rPr>
          <w:rFonts w:ascii="Calisto MT" w:hAnsi="Calisto MT"/>
          <w:b/>
          <w:sz w:val="22"/>
          <w:szCs w:val="22"/>
        </w:rPr>
        <w:t xml:space="preserve">Telephone </w:t>
      </w:r>
      <w:r w:rsidRPr="00A539A1">
        <w:rPr>
          <w:rFonts w:ascii="Calisto MT" w:hAnsi="Calisto MT"/>
          <w:b/>
          <w:sz w:val="22"/>
          <w:szCs w:val="22"/>
        </w:rPr>
        <w:tab/>
      </w:r>
      <w:r w:rsidRPr="00A539A1">
        <w:rPr>
          <w:rFonts w:ascii="Calisto MT" w:hAnsi="Calisto MT"/>
          <w:b/>
          <w:sz w:val="22"/>
          <w:szCs w:val="22"/>
        </w:rPr>
        <w:tab/>
      </w:r>
      <w:r w:rsidRPr="00A539A1">
        <w:rPr>
          <w:rFonts w:ascii="Calisto MT" w:hAnsi="Calisto MT"/>
          <w:b/>
          <w:sz w:val="22"/>
          <w:szCs w:val="22"/>
        </w:rPr>
        <w:tab/>
      </w:r>
      <w:r w:rsidRPr="00A539A1">
        <w:rPr>
          <w:rFonts w:ascii="Calisto MT" w:hAnsi="Calisto MT"/>
          <w:b/>
          <w:sz w:val="22"/>
          <w:szCs w:val="22"/>
        </w:rPr>
        <w:tab/>
        <w:t>FAX</w:t>
      </w:r>
      <w:r w:rsidRPr="00A539A1">
        <w:rPr>
          <w:rFonts w:ascii="Calisto MT" w:hAnsi="Calisto MT"/>
          <w:b/>
          <w:sz w:val="22"/>
          <w:szCs w:val="22"/>
        </w:rPr>
        <w:tab/>
      </w:r>
      <w:r w:rsidRPr="00A539A1">
        <w:rPr>
          <w:rFonts w:ascii="Calisto MT" w:hAnsi="Calisto MT"/>
          <w:b/>
          <w:sz w:val="22"/>
          <w:szCs w:val="22"/>
        </w:rPr>
        <w:tab/>
      </w:r>
      <w:r w:rsidRPr="00A539A1">
        <w:rPr>
          <w:rFonts w:ascii="Calisto MT" w:hAnsi="Calisto MT"/>
          <w:b/>
          <w:sz w:val="22"/>
          <w:szCs w:val="22"/>
        </w:rPr>
        <w:tab/>
      </w:r>
      <w:r w:rsidRPr="00A539A1">
        <w:rPr>
          <w:rFonts w:ascii="Calisto MT" w:hAnsi="Calisto MT"/>
          <w:b/>
          <w:sz w:val="22"/>
          <w:szCs w:val="22"/>
        </w:rPr>
        <w:tab/>
      </w:r>
      <w:r w:rsidRPr="00A539A1">
        <w:rPr>
          <w:rFonts w:ascii="Calisto MT" w:hAnsi="Calisto MT"/>
          <w:b/>
          <w:sz w:val="22"/>
          <w:szCs w:val="22"/>
        </w:rPr>
        <w:tab/>
        <w:t xml:space="preserve"> </w:t>
      </w:r>
    </w:p>
    <w:p w:rsidR="00B851D5" w:rsidRPr="00A539A1" w:rsidRDefault="00481AB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19" w:lineRule="exact"/>
        <w:rPr>
          <w:rFonts w:ascii="Calisto MT" w:hAnsi="Calisto MT"/>
          <w:b/>
          <w:sz w:val="22"/>
          <w:szCs w:val="22"/>
        </w:rPr>
      </w:pPr>
      <w:r w:rsidRPr="00481AB5">
        <w:rPr>
          <w:noProof/>
        </w:rPr>
        <w:pict>
          <v:rect id="_x0000_s1035" style="position:absolute;margin-left:36.75pt;margin-top:0;width:531pt;height:.95pt;z-index:-251661312;mso-position-horizontal-relative:page" o:allowincell="f" fillcolor="black" stroked="f" strokeweight="0">
            <v:fill color2="black"/>
            <w10:wrap anchorx="page"/>
            <w10:anchorlock/>
          </v:rect>
        </w:pict>
      </w:r>
    </w:p>
    <w:p w:rsidR="00B851D5" w:rsidRPr="00A539A1" w:rsidRDefault="00B851D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sto MT" w:hAnsi="Calisto MT"/>
          <w:b/>
          <w:sz w:val="22"/>
          <w:szCs w:val="22"/>
        </w:rPr>
      </w:pPr>
    </w:p>
    <w:p w:rsidR="00B851D5" w:rsidRPr="00A539A1" w:rsidRDefault="00B851D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sto MT" w:hAnsi="Calisto MT"/>
          <w:b/>
          <w:sz w:val="22"/>
          <w:szCs w:val="22"/>
        </w:rPr>
      </w:pPr>
      <w:r w:rsidRPr="00A539A1">
        <w:rPr>
          <w:rFonts w:ascii="Calisto MT" w:hAnsi="Calisto MT"/>
          <w:b/>
          <w:sz w:val="22"/>
          <w:szCs w:val="22"/>
        </w:rPr>
        <w:t>Web Address</w:t>
      </w:r>
    </w:p>
    <w:p w:rsidR="00B851D5" w:rsidRPr="00A539A1" w:rsidRDefault="00481AB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19" w:lineRule="exact"/>
        <w:rPr>
          <w:rFonts w:ascii="Calisto MT" w:hAnsi="Calisto MT"/>
          <w:b/>
          <w:sz w:val="22"/>
          <w:szCs w:val="22"/>
        </w:rPr>
      </w:pPr>
      <w:r w:rsidRPr="00481AB5">
        <w:rPr>
          <w:noProof/>
        </w:rPr>
        <w:pict>
          <v:rect id="_x0000_s1036" style="position:absolute;margin-left:36.75pt;margin-top:0;width:531pt;height:.95pt;z-index:-251660288;mso-position-horizontal-relative:page" o:allowincell="f" fillcolor="black" stroked="f" strokeweight="0">
            <v:fill color2="black"/>
            <w10:wrap anchorx="page"/>
            <w10:anchorlock/>
          </v:rect>
        </w:pict>
      </w:r>
    </w:p>
    <w:p w:rsidR="00B851D5" w:rsidRPr="00A539A1" w:rsidRDefault="00B851D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sto MT" w:hAnsi="Calisto MT"/>
          <w:b/>
          <w:sz w:val="22"/>
          <w:szCs w:val="22"/>
        </w:rPr>
      </w:pPr>
    </w:p>
    <w:p w:rsidR="00B851D5" w:rsidRPr="00A539A1" w:rsidRDefault="00B851D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sto MT" w:hAnsi="Calisto MT"/>
          <w:b/>
          <w:sz w:val="22"/>
          <w:szCs w:val="22"/>
        </w:rPr>
      </w:pPr>
      <w:r w:rsidRPr="00A539A1">
        <w:rPr>
          <w:rFonts w:ascii="Calisto MT" w:hAnsi="Calisto MT"/>
          <w:b/>
          <w:sz w:val="22"/>
          <w:szCs w:val="22"/>
        </w:rPr>
        <w:t>Primary Contact Person's Name, Title, Email Address &amp; Phone Ext.</w:t>
      </w:r>
    </w:p>
    <w:p w:rsidR="00B851D5" w:rsidRPr="00A539A1" w:rsidRDefault="00481AB5" w:rsidP="0018049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19" w:lineRule="exact"/>
        <w:rPr>
          <w:rFonts w:ascii="Calisto MT" w:hAnsi="Calisto MT"/>
          <w:b/>
          <w:sz w:val="22"/>
          <w:szCs w:val="22"/>
        </w:rPr>
      </w:pPr>
      <w:r w:rsidRPr="00481AB5">
        <w:rPr>
          <w:noProof/>
        </w:rPr>
        <w:pict>
          <v:rect id="_x0000_s1037" style="position:absolute;margin-left:45pt;margin-top:0;width:531pt;height:.95pt;z-index:-251659264;mso-position-horizontal-relative:page" o:allowincell="f" fillcolor="black" stroked="f" strokeweight="0">
            <v:fill color2="black"/>
            <w10:wrap anchorx="page"/>
            <w10:anchorlock/>
          </v:rect>
        </w:pict>
      </w:r>
    </w:p>
    <w:p w:rsidR="00B851D5" w:rsidRPr="00A539A1" w:rsidRDefault="00B851D5" w:rsidP="0018049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19" w:lineRule="exact"/>
        <w:rPr>
          <w:rFonts w:ascii="Calisto MT" w:hAnsi="Calisto MT"/>
          <w:b/>
          <w:sz w:val="22"/>
          <w:szCs w:val="22"/>
        </w:rPr>
      </w:pPr>
    </w:p>
    <w:p w:rsidR="00B851D5" w:rsidRPr="00A539A1" w:rsidRDefault="00B851D5" w:rsidP="0018049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19" w:lineRule="exact"/>
        <w:rPr>
          <w:rFonts w:ascii="Calisto MT" w:hAnsi="Calisto MT"/>
          <w:b/>
          <w:sz w:val="22"/>
          <w:szCs w:val="22"/>
        </w:rPr>
      </w:pPr>
    </w:p>
    <w:p w:rsidR="00B851D5" w:rsidRPr="00A539A1" w:rsidRDefault="00B851D5" w:rsidP="0018049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19" w:lineRule="exact"/>
        <w:rPr>
          <w:rFonts w:ascii="Calisto MT" w:hAnsi="Calisto MT"/>
          <w:b/>
          <w:sz w:val="22"/>
          <w:szCs w:val="22"/>
        </w:rPr>
      </w:pPr>
    </w:p>
    <w:p w:rsidR="00B851D5" w:rsidRPr="00A539A1" w:rsidRDefault="00B851D5" w:rsidP="0018049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19" w:lineRule="exact"/>
        <w:rPr>
          <w:rFonts w:ascii="Calisto MT" w:hAnsi="Calisto MT"/>
          <w:b/>
          <w:sz w:val="22"/>
          <w:szCs w:val="22"/>
        </w:rPr>
      </w:pPr>
    </w:p>
    <w:p w:rsidR="00B851D5" w:rsidRPr="00A539A1" w:rsidRDefault="00B851D5" w:rsidP="0018049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19" w:lineRule="exact"/>
        <w:rPr>
          <w:rFonts w:ascii="Calisto MT" w:hAnsi="Calisto MT"/>
          <w:b/>
          <w:sz w:val="22"/>
          <w:szCs w:val="22"/>
        </w:rPr>
      </w:pPr>
    </w:p>
    <w:p w:rsidR="00B851D5" w:rsidRPr="00A539A1" w:rsidRDefault="00B851D5" w:rsidP="0018049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19" w:lineRule="exact"/>
        <w:rPr>
          <w:rFonts w:ascii="Calisto MT" w:hAnsi="Calisto MT"/>
          <w:b/>
          <w:sz w:val="22"/>
          <w:szCs w:val="22"/>
        </w:rPr>
      </w:pPr>
    </w:p>
    <w:p w:rsidR="00B851D5" w:rsidRPr="00A539A1" w:rsidRDefault="00B851D5" w:rsidP="0018049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19" w:lineRule="exact"/>
        <w:rPr>
          <w:rFonts w:ascii="Calisto MT" w:hAnsi="Calisto MT"/>
          <w:b/>
          <w:sz w:val="22"/>
          <w:szCs w:val="22"/>
        </w:rPr>
      </w:pPr>
    </w:p>
    <w:p w:rsidR="00B851D5" w:rsidRPr="00A539A1" w:rsidRDefault="00B851D5" w:rsidP="0018049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19" w:lineRule="exact"/>
        <w:rPr>
          <w:rFonts w:ascii="Calisto MT" w:hAnsi="Calisto MT"/>
          <w:b/>
          <w:sz w:val="22"/>
          <w:szCs w:val="22"/>
        </w:rPr>
      </w:pPr>
    </w:p>
    <w:p w:rsidR="00B851D5" w:rsidRPr="00A539A1" w:rsidRDefault="00B851D5" w:rsidP="0018049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19" w:lineRule="exact"/>
        <w:rPr>
          <w:rFonts w:ascii="Calisto MT" w:hAnsi="Calisto MT"/>
          <w:b/>
          <w:sz w:val="22"/>
          <w:szCs w:val="22"/>
        </w:rPr>
      </w:pPr>
    </w:p>
    <w:p w:rsidR="00B851D5" w:rsidRPr="00A539A1" w:rsidRDefault="00B851D5" w:rsidP="0018049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19" w:lineRule="exact"/>
        <w:rPr>
          <w:rFonts w:ascii="Calisto MT" w:hAnsi="Calisto MT"/>
          <w:b/>
          <w:sz w:val="22"/>
          <w:szCs w:val="22"/>
        </w:rPr>
      </w:pPr>
    </w:p>
    <w:p w:rsidR="00B851D5" w:rsidRPr="00A539A1" w:rsidRDefault="00B851D5" w:rsidP="0018049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19" w:lineRule="exact"/>
        <w:rPr>
          <w:rFonts w:ascii="Calisto MT" w:hAnsi="Calisto MT"/>
          <w:b/>
          <w:sz w:val="22"/>
          <w:szCs w:val="22"/>
        </w:rPr>
      </w:pPr>
    </w:p>
    <w:p w:rsidR="00B851D5" w:rsidRPr="00A539A1" w:rsidRDefault="00B851D5" w:rsidP="0018049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19" w:lineRule="exact"/>
        <w:rPr>
          <w:rFonts w:ascii="Calisto MT" w:hAnsi="Calisto MT"/>
          <w:b/>
          <w:sz w:val="22"/>
          <w:szCs w:val="22"/>
        </w:rPr>
      </w:pPr>
    </w:p>
    <w:p w:rsidR="00B851D5" w:rsidRPr="00A539A1" w:rsidRDefault="00B851D5" w:rsidP="0018049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19" w:lineRule="exact"/>
        <w:rPr>
          <w:rFonts w:ascii="Calisto MT" w:hAnsi="Calisto MT"/>
          <w:b/>
          <w:sz w:val="22"/>
          <w:szCs w:val="22"/>
        </w:rPr>
      </w:pPr>
    </w:p>
    <w:p w:rsidR="00B851D5" w:rsidRPr="00A539A1" w:rsidRDefault="00B851D5" w:rsidP="0018049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19" w:lineRule="exact"/>
        <w:rPr>
          <w:rFonts w:ascii="Calisto MT" w:hAnsi="Calisto MT"/>
          <w:b/>
          <w:sz w:val="22"/>
          <w:szCs w:val="22"/>
        </w:rPr>
      </w:pPr>
    </w:p>
    <w:p w:rsidR="00B851D5" w:rsidRPr="00A539A1" w:rsidRDefault="00B851D5" w:rsidP="0018049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19" w:lineRule="exact"/>
        <w:rPr>
          <w:rFonts w:ascii="Calisto MT" w:hAnsi="Calisto MT"/>
          <w:b/>
          <w:sz w:val="22"/>
          <w:szCs w:val="22"/>
        </w:rPr>
      </w:pPr>
    </w:p>
    <w:p w:rsidR="00B851D5" w:rsidRPr="00A539A1" w:rsidRDefault="00B851D5" w:rsidP="0018049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19" w:lineRule="exact"/>
        <w:rPr>
          <w:rFonts w:ascii="Calisto MT" w:hAnsi="Calisto MT"/>
          <w:b/>
          <w:sz w:val="22"/>
          <w:szCs w:val="22"/>
        </w:rPr>
      </w:pPr>
    </w:p>
    <w:p w:rsidR="00B851D5" w:rsidRPr="00A539A1" w:rsidRDefault="00B851D5" w:rsidP="0018049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19" w:lineRule="exact"/>
        <w:rPr>
          <w:rFonts w:ascii="Calisto MT" w:hAnsi="Calisto MT"/>
          <w:b/>
          <w:sz w:val="22"/>
          <w:szCs w:val="22"/>
        </w:rPr>
      </w:pPr>
    </w:p>
    <w:p w:rsidR="00B851D5" w:rsidRPr="00A539A1" w:rsidRDefault="00B851D5" w:rsidP="0018049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19" w:lineRule="exact"/>
        <w:rPr>
          <w:rFonts w:ascii="Calisto MT" w:hAnsi="Calisto MT"/>
          <w:b/>
          <w:sz w:val="22"/>
          <w:szCs w:val="22"/>
        </w:rPr>
      </w:pPr>
    </w:p>
    <w:p w:rsidR="00B851D5" w:rsidRPr="00A539A1" w:rsidRDefault="00B851D5" w:rsidP="0018049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19" w:lineRule="exact"/>
        <w:rPr>
          <w:rFonts w:ascii="Calisto MT" w:hAnsi="Calisto MT"/>
          <w:b/>
          <w:sz w:val="22"/>
          <w:szCs w:val="22"/>
        </w:rPr>
      </w:pPr>
    </w:p>
    <w:p w:rsidR="00B851D5" w:rsidRPr="00A539A1" w:rsidRDefault="00B851D5" w:rsidP="0018049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19" w:lineRule="exact"/>
        <w:rPr>
          <w:rFonts w:ascii="Calisto MT" w:hAnsi="Calisto MT"/>
          <w:b/>
          <w:sz w:val="22"/>
          <w:szCs w:val="22"/>
        </w:rPr>
      </w:pPr>
    </w:p>
    <w:p w:rsidR="00B851D5" w:rsidRPr="00A539A1" w:rsidRDefault="00B851D5" w:rsidP="0018049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19" w:lineRule="exact"/>
        <w:rPr>
          <w:rFonts w:ascii="Calisto MT" w:hAnsi="Calisto MT"/>
          <w:b/>
          <w:sz w:val="22"/>
          <w:szCs w:val="22"/>
        </w:rPr>
      </w:pPr>
    </w:p>
    <w:p w:rsidR="00B851D5" w:rsidRPr="00A539A1" w:rsidRDefault="00B851D5" w:rsidP="0018049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19" w:lineRule="exact"/>
        <w:rPr>
          <w:rFonts w:ascii="Calisto MT" w:hAnsi="Calisto MT"/>
          <w:b/>
          <w:sz w:val="22"/>
          <w:szCs w:val="22"/>
        </w:rPr>
      </w:pPr>
    </w:p>
    <w:p w:rsidR="00B851D5" w:rsidRPr="00A539A1" w:rsidRDefault="00B851D5" w:rsidP="0018049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19" w:lineRule="exact"/>
        <w:rPr>
          <w:rFonts w:ascii="Calisto MT" w:hAnsi="Calisto MT"/>
          <w:b/>
          <w:sz w:val="22"/>
          <w:szCs w:val="22"/>
        </w:rPr>
      </w:pPr>
    </w:p>
    <w:p w:rsidR="00B851D5" w:rsidRPr="00A539A1" w:rsidRDefault="00B851D5" w:rsidP="0018049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19" w:lineRule="exact"/>
        <w:rPr>
          <w:rFonts w:ascii="Calisto MT" w:hAnsi="Calisto MT"/>
          <w:b/>
          <w:sz w:val="22"/>
          <w:szCs w:val="22"/>
        </w:rPr>
      </w:pPr>
    </w:p>
    <w:p w:rsidR="00B851D5" w:rsidRPr="00A539A1" w:rsidRDefault="00B851D5" w:rsidP="0018049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19" w:lineRule="exact"/>
        <w:rPr>
          <w:rFonts w:ascii="Calisto MT" w:hAnsi="Calisto MT"/>
          <w:b/>
          <w:sz w:val="22"/>
          <w:szCs w:val="22"/>
        </w:rPr>
      </w:pPr>
    </w:p>
    <w:p w:rsidR="00B851D5" w:rsidRPr="00A539A1" w:rsidRDefault="00481AB5" w:rsidP="0018049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19" w:lineRule="exact"/>
        <w:rPr>
          <w:rFonts w:ascii="Calisto MT" w:hAnsi="Calisto MT"/>
          <w:b/>
          <w:sz w:val="22"/>
          <w:szCs w:val="22"/>
        </w:rPr>
      </w:pPr>
      <w:r w:rsidRPr="00481AB5">
        <w:rPr>
          <w:noProof/>
        </w:rPr>
        <w:pict>
          <v:rect id="_x0000_s1038" style="position:absolute;margin-left:45pt;margin-top:0;width:531pt;height:.95pt;z-index:-251650048;mso-position-horizontal-relative:page" o:allowincell="f" fillcolor="black" stroked="f" strokeweight="0">
            <v:fill color2="black"/>
            <w10:wrap anchorx="page"/>
            <w10:anchorlock/>
          </v:rect>
        </w:pict>
      </w:r>
    </w:p>
    <w:p w:rsidR="00B851D5" w:rsidRPr="00A539A1" w:rsidRDefault="00B851D5" w:rsidP="0018049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sto MT" w:hAnsi="Calisto MT"/>
          <w:b/>
          <w:sz w:val="22"/>
          <w:szCs w:val="22"/>
        </w:rPr>
      </w:pPr>
      <w:r w:rsidRPr="00A539A1">
        <w:rPr>
          <w:rFonts w:ascii="Calisto MT" w:hAnsi="Calisto MT"/>
          <w:b/>
          <w:sz w:val="22"/>
          <w:szCs w:val="22"/>
        </w:rPr>
        <w:t>Finance Manager’s Name, Email Address &amp; Phone Ext.</w:t>
      </w:r>
    </w:p>
    <w:p w:rsidR="00B851D5" w:rsidRPr="00A539A1" w:rsidRDefault="00481AB5" w:rsidP="0018049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19" w:lineRule="exact"/>
        <w:rPr>
          <w:rFonts w:ascii="Calisto MT" w:hAnsi="Calisto MT"/>
          <w:b/>
          <w:sz w:val="22"/>
          <w:szCs w:val="22"/>
        </w:rPr>
      </w:pPr>
      <w:r w:rsidRPr="00481AB5">
        <w:rPr>
          <w:noProof/>
        </w:rPr>
        <w:pict>
          <v:rect id="_x0000_s1039" style="position:absolute;margin-left:45pt;margin-top:0;width:531pt;height:.95pt;z-index:-251649024;mso-position-horizontal-relative:page" o:allowincell="f" fillcolor="black" stroked="f" strokeweight="0">
            <v:fill color2="black"/>
            <w10:wrap anchorx="page"/>
            <w10:anchorlock/>
          </v:rect>
        </w:pict>
      </w:r>
    </w:p>
    <w:p w:rsidR="00B851D5" w:rsidRPr="00A539A1" w:rsidRDefault="00B851D5" w:rsidP="00B372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19" w:lineRule="exact"/>
        <w:rPr>
          <w:rFonts w:ascii="Calisto MT" w:hAnsi="Calisto MT"/>
          <w:b/>
          <w:sz w:val="22"/>
          <w:szCs w:val="22"/>
        </w:rPr>
      </w:pPr>
    </w:p>
    <w:p w:rsidR="00B851D5" w:rsidRPr="00A539A1" w:rsidRDefault="00B851D5" w:rsidP="00B372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19" w:lineRule="exact"/>
        <w:rPr>
          <w:rFonts w:ascii="Calisto MT" w:hAnsi="Calisto MT"/>
          <w:b/>
          <w:sz w:val="22"/>
          <w:szCs w:val="22"/>
        </w:rPr>
      </w:pPr>
    </w:p>
    <w:p w:rsidR="00B851D5" w:rsidRPr="00A539A1" w:rsidRDefault="00B851D5" w:rsidP="00B372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19" w:lineRule="exact"/>
        <w:rPr>
          <w:rFonts w:ascii="Calisto MT" w:hAnsi="Calisto MT"/>
          <w:b/>
          <w:sz w:val="22"/>
          <w:szCs w:val="22"/>
        </w:rPr>
      </w:pPr>
    </w:p>
    <w:p w:rsidR="00B851D5" w:rsidRPr="00A539A1" w:rsidRDefault="00B851D5" w:rsidP="00B372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19" w:lineRule="exact"/>
        <w:rPr>
          <w:rFonts w:ascii="Calisto MT" w:hAnsi="Calisto MT"/>
          <w:b/>
          <w:sz w:val="22"/>
          <w:szCs w:val="22"/>
        </w:rPr>
      </w:pPr>
    </w:p>
    <w:p w:rsidR="00B851D5" w:rsidRPr="00A539A1" w:rsidRDefault="00B851D5" w:rsidP="00B372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19" w:lineRule="exact"/>
        <w:rPr>
          <w:rFonts w:ascii="Calisto MT" w:hAnsi="Calisto MT"/>
          <w:b/>
          <w:sz w:val="22"/>
          <w:szCs w:val="22"/>
        </w:rPr>
      </w:pPr>
    </w:p>
    <w:p w:rsidR="00B851D5" w:rsidRPr="00A539A1" w:rsidRDefault="00B851D5" w:rsidP="00B372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19" w:lineRule="exact"/>
        <w:rPr>
          <w:rFonts w:ascii="Calisto MT" w:hAnsi="Calisto MT"/>
          <w:b/>
          <w:sz w:val="22"/>
          <w:szCs w:val="22"/>
        </w:rPr>
      </w:pPr>
    </w:p>
    <w:p w:rsidR="00B851D5" w:rsidRPr="00A539A1" w:rsidRDefault="00B851D5" w:rsidP="00B372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19" w:lineRule="exact"/>
        <w:rPr>
          <w:rFonts w:ascii="Calisto MT" w:hAnsi="Calisto MT"/>
          <w:b/>
          <w:sz w:val="22"/>
          <w:szCs w:val="22"/>
        </w:rPr>
      </w:pPr>
    </w:p>
    <w:p w:rsidR="00B851D5" w:rsidRPr="00A539A1" w:rsidRDefault="00B851D5" w:rsidP="00B372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19" w:lineRule="exact"/>
        <w:rPr>
          <w:rFonts w:ascii="Calisto MT" w:hAnsi="Calisto MT"/>
          <w:b/>
          <w:sz w:val="22"/>
          <w:szCs w:val="22"/>
        </w:rPr>
      </w:pPr>
    </w:p>
    <w:p w:rsidR="00B851D5" w:rsidRPr="00A539A1" w:rsidRDefault="00B851D5" w:rsidP="00B372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19" w:lineRule="exact"/>
        <w:rPr>
          <w:rFonts w:ascii="Calisto MT" w:hAnsi="Calisto MT"/>
          <w:b/>
          <w:sz w:val="22"/>
          <w:szCs w:val="22"/>
        </w:rPr>
      </w:pPr>
    </w:p>
    <w:p w:rsidR="00B851D5" w:rsidRPr="00A539A1" w:rsidRDefault="00B851D5" w:rsidP="00B372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19" w:lineRule="exact"/>
        <w:rPr>
          <w:rFonts w:ascii="Calisto MT" w:hAnsi="Calisto MT"/>
          <w:b/>
          <w:sz w:val="22"/>
          <w:szCs w:val="22"/>
        </w:rPr>
      </w:pPr>
    </w:p>
    <w:p w:rsidR="00B851D5" w:rsidRPr="00A539A1" w:rsidRDefault="00B851D5" w:rsidP="00B372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19" w:lineRule="exact"/>
        <w:rPr>
          <w:rFonts w:ascii="Calisto MT" w:hAnsi="Calisto MT"/>
          <w:b/>
          <w:sz w:val="22"/>
          <w:szCs w:val="22"/>
        </w:rPr>
      </w:pPr>
    </w:p>
    <w:p w:rsidR="00B851D5" w:rsidRPr="00A539A1" w:rsidRDefault="00B851D5" w:rsidP="00B372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19" w:lineRule="exact"/>
        <w:rPr>
          <w:rFonts w:ascii="Calisto MT" w:hAnsi="Calisto MT"/>
          <w:b/>
          <w:sz w:val="22"/>
          <w:szCs w:val="22"/>
        </w:rPr>
      </w:pPr>
    </w:p>
    <w:p w:rsidR="00B851D5" w:rsidRPr="00A539A1" w:rsidRDefault="00B851D5" w:rsidP="00B372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19" w:lineRule="exact"/>
        <w:rPr>
          <w:rFonts w:ascii="Calisto MT" w:hAnsi="Calisto MT"/>
          <w:b/>
          <w:sz w:val="22"/>
          <w:szCs w:val="22"/>
        </w:rPr>
      </w:pPr>
    </w:p>
    <w:p w:rsidR="00B851D5" w:rsidRPr="00A539A1" w:rsidRDefault="00B851D5" w:rsidP="00B372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19" w:lineRule="exact"/>
        <w:rPr>
          <w:rFonts w:ascii="Calisto MT" w:hAnsi="Calisto MT"/>
          <w:b/>
          <w:sz w:val="22"/>
          <w:szCs w:val="22"/>
        </w:rPr>
      </w:pPr>
    </w:p>
    <w:p w:rsidR="00B851D5" w:rsidRPr="00A539A1" w:rsidRDefault="00B851D5" w:rsidP="00B372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19" w:lineRule="exact"/>
        <w:rPr>
          <w:rFonts w:ascii="Calisto MT" w:hAnsi="Calisto MT"/>
          <w:b/>
          <w:sz w:val="22"/>
          <w:szCs w:val="22"/>
        </w:rPr>
      </w:pPr>
    </w:p>
    <w:p w:rsidR="00B851D5" w:rsidRPr="00A539A1" w:rsidRDefault="00B851D5" w:rsidP="00B372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19" w:lineRule="exact"/>
        <w:rPr>
          <w:rFonts w:ascii="Calisto MT" w:hAnsi="Calisto MT"/>
          <w:b/>
          <w:sz w:val="22"/>
          <w:szCs w:val="22"/>
        </w:rPr>
      </w:pPr>
    </w:p>
    <w:p w:rsidR="00B851D5" w:rsidRPr="00A539A1" w:rsidRDefault="00B851D5" w:rsidP="00B372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19" w:lineRule="exact"/>
        <w:rPr>
          <w:rFonts w:ascii="Calisto MT" w:hAnsi="Calisto MT"/>
          <w:b/>
          <w:sz w:val="22"/>
          <w:szCs w:val="22"/>
        </w:rPr>
      </w:pPr>
    </w:p>
    <w:p w:rsidR="00B851D5" w:rsidRPr="00A539A1" w:rsidRDefault="00B851D5" w:rsidP="00B372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19" w:lineRule="exact"/>
        <w:rPr>
          <w:rFonts w:ascii="Calisto MT" w:hAnsi="Calisto MT"/>
          <w:b/>
          <w:sz w:val="22"/>
          <w:szCs w:val="22"/>
        </w:rPr>
      </w:pPr>
    </w:p>
    <w:p w:rsidR="00B851D5" w:rsidRPr="00A539A1" w:rsidRDefault="00B851D5" w:rsidP="00B372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19" w:lineRule="exact"/>
        <w:rPr>
          <w:rFonts w:ascii="Calisto MT" w:hAnsi="Calisto MT"/>
          <w:b/>
          <w:sz w:val="22"/>
          <w:szCs w:val="22"/>
        </w:rPr>
      </w:pPr>
    </w:p>
    <w:p w:rsidR="00B851D5" w:rsidRPr="00A539A1" w:rsidRDefault="00B851D5" w:rsidP="00B372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19" w:lineRule="exact"/>
        <w:rPr>
          <w:rFonts w:ascii="Calisto MT" w:hAnsi="Calisto MT"/>
          <w:b/>
          <w:sz w:val="22"/>
          <w:szCs w:val="22"/>
        </w:rPr>
      </w:pPr>
    </w:p>
    <w:p w:rsidR="00B851D5" w:rsidRPr="00A539A1" w:rsidRDefault="00B851D5" w:rsidP="00B372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19" w:lineRule="exact"/>
        <w:rPr>
          <w:rFonts w:ascii="Calisto MT" w:hAnsi="Calisto MT"/>
          <w:b/>
          <w:sz w:val="22"/>
          <w:szCs w:val="22"/>
        </w:rPr>
      </w:pPr>
    </w:p>
    <w:p w:rsidR="00B851D5" w:rsidRPr="00A539A1" w:rsidRDefault="00B851D5" w:rsidP="00B372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19" w:lineRule="exact"/>
        <w:rPr>
          <w:rFonts w:ascii="Calisto MT" w:hAnsi="Calisto MT"/>
          <w:b/>
          <w:sz w:val="22"/>
          <w:szCs w:val="22"/>
        </w:rPr>
      </w:pPr>
    </w:p>
    <w:p w:rsidR="00B851D5" w:rsidRPr="00A539A1" w:rsidRDefault="00481AB5" w:rsidP="00B372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19" w:lineRule="exact"/>
        <w:rPr>
          <w:rFonts w:ascii="Calisto MT" w:hAnsi="Calisto MT"/>
          <w:b/>
          <w:sz w:val="22"/>
          <w:szCs w:val="22"/>
        </w:rPr>
      </w:pPr>
      <w:r w:rsidRPr="00481AB5">
        <w:rPr>
          <w:noProof/>
        </w:rPr>
        <w:pict>
          <v:rect id="_x0000_s1040" style="position:absolute;margin-left:45pt;margin-top:0;width:531pt;height:.95pt;z-index:-251646976;mso-position-horizontal-relative:page" o:allowincell="f" fillcolor="black" stroked="f" strokeweight="0">
            <v:fill color2="black"/>
            <w10:wrap anchorx="page"/>
            <w10:anchorlock/>
          </v:rect>
        </w:pict>
      </w:r>
    </w:p>
    <w:p w:rsidR="00B851D5" w:rsidRPr="00A539A1" w:rsidRDefault="00B851D5" w:rsidP="00B372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sto MT" w:hAnsi="Calisto MT"/>
          <w:b/>
          <w:sz w:val="22"/>
          <w:szCs w:val="22"/>
        </w:rPr>
      </w:pPr>
      <w:r w:rsidRPr="00A539A1">
        <w:rPr>
          <w:rFonts w:ascii="Calisto MT" w:hAnsi="Calisto MT"/>
          <w:b/>
          <w:sz w:val="22"/>
          <w:szCs w:val="22"/>
        </w:rPr>
        <w:t>Executive Director’s Name, Email Address &amp; Phone Ext.</w:t>
      </w:r>
    </w:p>
    <w:p w:rsidR="00DB71E0" w:rsidRPr="00DB71E0" w:rsidRDefault="00481AB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sto MT" w:hAnsi="Calisto MT"/>
          <w:b/>
          <w:color w:val="008000"/>
          <w:sz w:val="10"/>
          <w:szCs w:val="10"/>
        </w:rPr>
      </w:pPr>
      <w:r w:rsidRPr="00481AB5">
        <w:rPr>
          <w:noProof/>
          <w:sz w:val="10"/>
          <w:szCs w:val="10"/>
        </w:rPr>
        <w:pict>
          <v:rect id="_x0000_s1041" style="position:absolute;margin-left:45pt;margin-top:0;width:531pt;height:.95pt;z-index:-251648000;mso-position-horizontal-relative:page" o:allowincell="f" fillcolor="black" stroked="f" strokeweight="0">
            <v:fill color2="black"/>
            <w10:wrap anchorx="page"/>
            <w10:anchorlock/>
          </v:rect>
        </w:pict>
      </w:r>
    </w:p>
    <w:p w:rsidR="00B851D5" w:rsidRPr="0073211B" w:rsidRDefault="000A31D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sto MT" w:hAnsi="Calisto MT"/>
          <w:b/>
          <w:sz w:val="18"/>
          <w:szCs w:val="18"/>
        </w:rPr>
      </w:pPr>
      <w:r w:rsidRPr="0073211B">
        <w:rPr>
          <w:rFonts w:ascii="Calisto MT" w:hAnsi="Calisto MT"/>
          <w:b/>
          <w:sz w:val="18"/>
          <w:szCs w:val="18"/>
        </w:rPr>
        <w:t>(</w:t>
      </w:r>
      <w:r w:rsidR="00DB71E0" w:rsidRPr="0073211B">
        <w:rPr>
          <w:rFonts w:ascii="Calisto MT" w:hAnsi="Calisto MT"/>
          <w:b/>
          <w:sz w:val="18"/>
          <w:szCs w:val="18"/>
        </w:rPr>
        <w:t>Please provide contact information for more than one contact at your organization.)</w:t>
      </w:r>
    </w:p>
    <w:p w:rsidR="00DB71E0" w:rsidRPr="00DB71E0" w:rsidRDefault="00DB71E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sto MT" w:hAnsi="Calisto MT"/>
          <w:b/>
          <w:color w:val="008000"/>
          <w:sz w:val="10"/>
          <w:szCs w:val="10"/>
        </w:rPr>
      </w:pPr>
    </w:p>
    <w:p w:rsidR="00B851D5" w:rsidRPr="000A31D6" w:rsidRDefault="00481AB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sto MT" w:hAnsi="Calisto MT"/>
          <w:b/>
          <w:sz w:val="24"/>
        </w:rPr>
      </w:pPr>
      <w:r w:rsidRPr="00481AB5">
        <w:rPr>
          <w:noProof/>
          <w:sz w:val="24"/>
        </w:rPr>
        <w:pict>
          <v:rect id="_x0000_s1042" style="position:absolute;margin-left:45pt;margin-top:0;width:531pt;height:.95pt;z-index:-251658240;mso-position-horizontal-relative:page" o:allowincell="f" fillcolor="black" stroked="f" strokeweight="0">
            <v:fill color2="black"/>
            <w10:wrap anchorx="page"/>
            <w10:anchorlock/>
          </v:rect>
        </w:pict>
      </w:r>
      <w:r w:rsidR="000A31D6">
        <w:rPr>
          <w:rFonts w:ascii="Calisto MT" w:hAnsi="Calisto MT"/>
          <w:b/>
          <w:sz w:val="24"/>
        </w:rPr>
        <w:t>Number of Paid Staff Members</w:t>
      </w:r>
      <w:r w:rsidR="00B851D5" w:rsidRPr="000A31D6">
        <w:rPr>
          <w:rFonts w:ascii="Calisto MT" w:hAnsi="Calisto MT"/>
          <w:b/>
          <w:sz w:val="24"/>
        </w:rPr>
        <w:t>:   Full-time #</w:t>
      </w:r>
      <w:r w:rsidR="00B851D5" w:rsidRPr="000A31D6">
        <w:rPr>
          <w:rFonts w:ascii="Calisto MT" w:hAnsi="Calisto MT"/>
          <w:b/>
          <w:sz w:val="24"/>
        </w:rPr>
        <w:tab/>
      </w:r>
      <w:r w:rsidR="00B851D5" w:rsidRPr="000A31D6">
        <w:rPr>
          <w:rFonts w:ascii="Calisto MT" w:hAnsi="Calisto MT"/>
          <w:b/>
          <w:sz w:val="24"/>
        </w:rPr>
        <w:tab/>
      </w:r>
      <w:r w:rsidR="00B851D5" w:rsidRPr="000A31D6">
        <w:rPr>
          <w:rFonts w:ascii="Calisto MT" w:hAnsi="Calisto MT"/>
          <w:b/>
          <w:sz w:val="24"/>
        </w:rPr>
        <w:tab/>
        <w:t>Part-time #</w:t>
      </w:r>
    </w:p>
    <w:p w:rsidR="00B851D5" w:rsidRPr="00A539A1" w:rsidRDefault="00481AB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19" w:lineRule="exact"/>
        <w:rPr>
          <w:rFonts w:ascii="Calisto MT" w:hAnsi="Calisto MT"/>
          <w:b/>
          <w:sz w:val="22"/>
          <w:szCs w:val="22"/>
        </w:rPr>
      </w:pPr>
      <w:r w:rsidRPr="00481AB5">
        <w:rPr>
          <w:noProof/>
        </w:rPr>
        <w:pict>
          <v:rect id="_x0000_s1043" style="position:absolute;margin-left:45pt;margin-top:0;width:531pt;height:.95pt;z-index:-251657216;mso-position-horizontal-relative:page" o:allowincell="f" fillcolor="black" stroked="f" strokeweight="0">
            <v:fill color2="black"/>
            <w10:wrap anchorx="page"/>
            <w10:anchorlock/>
          </v:rect>
        </w:pict>
      </w:r>
    </w:p>
    <w:p w:rsidR="00B851D5" w:rsidRPr="00A539A1" w:rsidRDefault="00B851D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sto MT" w:hAnsi="Calisto MT"/>
          <w:b/>
          <w:sz w:val="22"/>
          <w:szCs w:val="22"/>
        </w:rPr>
      </w:pPr>
    </w:p>
    <w:p w:rsidR="00B851D5" w:rsidRPr="00A539A1" w:rsidRDefault="00B851D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sto MT" w:hAnsi="Calisto MT"/>
          <w:b/>
          <w:sz w:val="22"/>
          <w:szCs w:val="22"/>
        </w:rPr>
      </w:pPr>
      <w:r w:rsidRPr="00A539A1">
        <w:rPr>
          <w:rFonts w:ascii="Calisto MT" w:hAnsi="Calisto MT"/>
          <w:b/>
          <w:sz w:val="22"/>
          <w:szCs w:val="22"/>
        </w:rPr>
        <w:t xml:space="preserve">Number of Volunteers </w:t>
      </w:r>
      <w:r w:rsidRPr="00A539A1">
        <w:rPr>
          <w:rFonts w:ascii="Calisto MT" w:hAnsi="Calisto MT"/>
          <w:b/>
          <w:iCs/>
          <w:sz w:val="22"/>
          <w:szCs w:val="22"/>
        </w:rPr>
        <w:t>(excluding board members)</w:t>
      </w:r>
      <w:r w:rsidRPr="00A539A1">
        <w:rPr>
          <w:rFonts w:ascii="Calisto MT" w:hAnsi="Calisto MT"/>
          <w:b/>
          <w:sz w:val="22"/>
          <w:szCs w:val="22"/>
        </w:rPr>
        <w:t xml:space="preserve"> </w:t>
      </w:r>
    </w:p>
    <w:p w:rsidR="00B851D5" w:rsidRPr="00A539A1" w:rsidRDefault="00481AB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19" w:lineRule="exact"/>
        <w:rPr>
          <w:rFonts w:ascii="Calisto MT" w:hAnsi="Calisto MT"/>
          <w:b/>
          <w:sz w:val="22"/>
          <w:szCs w:val="22"/>
        </w:rPr>
      </w:pPr>
      <w:r w:rsidRPr="00481AB5">
        <w:rPr>
          <w:noProof/>
        </w:rPr>
        <w:pict>
          <v:rect id="_x0000_s1044" style="position:absolute;margin-left:45pt;margin-top:0;width:531pt;height:.95pt;z-index:-251656192;mso-position-horizontal-relative:page" o:allowincell="f" fillcolor="black" stroked="f" strokeweight="0">
            <v:fill color2="black"/>
            <w10:wrap anchorx="page"/>
            <w10:anchorlock/>
          </v:rect>
        </w:pict>
      </w:r>
    </w:p>
    <w:p w:rsidR="00B851D5" w:rsidRPr="00A539A1" w:rsidRDefault="00B851D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sto MT" w:hAnsi="Calisto MT"/>
          <w:b/>
          <w:sz w:val="22"/>
          <w:szCs w:val="22"/>
        </w:rPr>
      </w:pPr>
    </w:p>
    <w:p w:rsidR="00B851D5" w:rsidRPr="00A539A1" w:rsidRDefault="00B851D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sto MT" w:hAnsi="Calisto MT"/>
          <w:b/>
          <w:sz w:val="22"/>
          <w:szCs w:val="22"/>
        </w:rPr>
      </w:pPr>
      <w:r w:rsidRPr="00A539A1">
        <w:rPr>
          <w:rFonts w:ascii="Calisto MT" w:hAnsi="Calisto MT"/>
          <w:b/>
          <w:sz w:val="22"/>
          <w:szCs w:val="22"/>
        </w:rPr>
        <w:t xml:space="preserve">Number Serving on Your Board of Directors </w:t>
      </w:r>
    </w:p>
    <w:p w:rsidR="00B851D5" w:rsidRPr="00A539A1" w:rsidRDefault="00481AB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19" w:lineRule="exact"/>
        <w:rPr>
          <w:rFonts w:ascii="Calisto MT" w:hAnsi="Calisto MT"/>
          <w:b/>
          <w:sz w:val="22"/>
          <w:szCs w:val="22"/>
        </w:rPr>
      </w:pPr>
      <w:r w:rsidRPr="00481AB5">
        <w:rPr>
          <w:noProof/>
        </w:rPr>
        <w:pict>
          <v:rect id="_x0000_s1045" style="position:absolute;margin-left:45pt;margin-top:0;width:531pt;height:.95pt;z-index:-251655168;mso-position-horizontal-relative:page" o:allowincell="f" fillcolor="black" stroked="f" strokeweight="0">
            <v:fill color2="black"/>
            <w10:wrap anchorx="page"/>
            <w10:anchorlock/>
          </v:rect>
        </w:pict>
      </w:r>
    </w:p>
    <w:p w:rsidR="00B851D5" w:rsidRPr="00A539A1" w:rsidRDefault="00B851D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sto MT" w:hAnsi="Calisto MT"/>
          <w:b/>
          <w:sz w:val="22"/>
          <w:szCs w:val="22"/>
        </w:rPr>
      </w:pPr>
    </w:p>
    <w:p w:rsidR="00B851D5" w:rsidRPr="00A539A1" w:rsidRDefault="00B851D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sto MT" w:hAnsi="Calisto MT"/>
          <w:b/>
          <w:sz w:val="22"/>
          <w:szCs w:val="22"/>
        </w:rPr>
      </w:pPr>
      <w:r w:rsidRPr="00A539A1">
        <w:rPr>
          <w:rFonts w:ascii="Calisto MT" w:hAnsi="Calisto MT"/>
          <w:b/>
          <w:sz w:val="22"/>
          <w:szCs w:val="22"/>
        </w:rPr>
        <w:t xml:space="preserve">Organization Began Operations In (year) </w:t>
      </w:r>
    </w:p>
    <w:p w:rsidR="00B851D5" w:rsidRPr="00A539A1" w:rsidRDefault="00481AB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19" w:lineRule="exact"/>
        <w:rPr>
          <w:rFonts w:ascii="Calisto MT" w:hAnsi="Calisto MT"/>
          <w:b/>
          <w:sz w:val="22"/>
          <w:szCs w:val="22"/>
        </w:rPr>
      </w:pPr>
      <w:r w:rsidRPr="00481AB5">
        <w:rPr>
          <w:noProof/>
        </w:rPr>
        <w:pict>
          <v:rect id="_x0000_s1046" style="position:absolute;margin-left:45pt;margin-top:0;width:531pt;height:.95pt;z-index:-251654144;mso-position-horizontal-relative:page" o:allowincell="f" fillcolor="black" stroked="f" strokeweight="0">
            <v:fill color2="black"/>
            <w10:wrap anchorx="page"/>
            <w10:anchorlock/>
          </v:rect>
        </w:pict>
      </w:r>
    </w:p>
    <w:p w:rsidR="00B851D5" w:rsidRPr="00A539A1" w:rsidRDefault="00B851D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sto MT" w:hAnsi="Calisto MT"/>
          <w:b/>
          <w:sz w:val="22"/>
          <w:szCs w:val="22"/>
        </w:rPr>
      </w:pPr>
    </w:p>
    <w:p w:rsidR="00B851D5" w:rsidRPr="00A539A1" w:rsidRDefault="00B851D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sto MT" w:hAnsi="Calisto MT"/>
          <w:b/>
          <w:sz w:val="22"/>
          <w:szCs w:val="22"/>
        </w:rPr>
      </w:pPr>
      <w:r w:rsidRPr="00A539A1">
        <w:rPr>
          <w:rFonts w:ascii="Calisto MT" w:hAnsi="Calisto MT"/>
          <w:b/>
          <w:sz w:val="22"/>
          <w:szCs w:val="22"/>
        </w:rPr>
        <w:t>Most Recent Fiscal Year Ended (date)</w:t>
      </w:r>
    </w:p>
    <w:p w:rsidR="00B851D5" w:rsidRPr="00A539A1" w:rsidRDefault="00481AB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19" w:lineRule="exact"/>
        <w:rPr>
          <w:rFonts w:ascii="Calisto MT" w:hAnsi="Calisto MT"/>
          <w:b/>
          <w:sz w:val="22"/>
          <w:szCs w:val="22"/>
        </w:rPr>
      </w:pPr>
      <w:r w:rsidRPr="00481AB5">
        <w:rPr>
          <w:noProof/>
        </w:rPr>
        <w:pict>
          <v:rect id="_x0000_s1047" style="position:absolute;margin-left:45pt;margin-top:0;width:531pt;height:.95pt;z-index:-251653120;mso-position-horizontal-relative:page" o:allowincell="f" fillcolor="black" stroked="f" strokeweight="0">
            <v:fill color2="black"/>
            <w10:wrap anchorx="page"/>
            <w10:anchorlock/>
          </v:rect>
        </w:pict>
      </w:r>
    </w:p>
    <w:p w:rsidR="00B851D5" w:rsidRPr="00A539A1" w:rsidRDefault="00B851D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sto MT" w:hAnsi="Calisto MT"/>
          <w:b/>
          <w:sz w:val="22"/>
          <w:szCs w:val="22"/>
        </w:rPr>
      </w:pPr>
    </w:p>
    <w:p w:rsidR="00B851D5" w:rsidRPr="00A539A1" w:rsidRDefault="00B851D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sto MT" w:hAnsi="Calisto MT"/>
          <w:b/>
          <w:sz w:val="22"/>
          <w:szCs w:val="22"/>
        </w:rPr>
      </w:pPr>
      <w:r w:rsidRPr="00A539A1">
        <w:rPr>
          <w:rFonts w:ascii="Calisto MT" w:hAnsi="Calisto MT"/>
          <w:b/>
          <w:sz w:val="22"/>
          <w:szCs w:val="22"/>
        </w:rPr>
        <w:t xml:space="preserve">Total Revenues for That Year </w:t>
      </w:r>
    </w:p>
    <w:p w:rsidR="00B851D5" w:rsidRPr="00A539A1" w:rsidRDefault="00481AB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19" w:lineRule="exact"/>
        <w:rPr>
          <w:rFonts w:ascii="Calisto MT" w:hAnsi="Calisto MT"/>
          <w:b/>
          <w:sz w:val="22"/>
          <w:szCs w:val="22"/>
        </w:rPr>
      </w:pPr>
      <w:r w:rsidRPr="00481AB5">
        <w:rPr>
          <w:noProof/>
        </w:rPr>
        <w:pict>
          <v:rect id="_x0000_s1048" style="position:absolute;margin-left:45pt;margin-top:0;width:531pt;height:.95pt;z-index:-251652096;mso-position-horizontal-relative:page" o:allowincell="f" fillcolor="black" stroked="f" strokeweight="0">
            <v:fill color2="black"/>
            <w10:wrap anchorx="page"/>
            <w10:anchorlock/>
          </v:rect>
        </w:pict>
      </w:r>
    </w:p>
    <w:p w:rsidR="00B851D5" w:rsidRPr="00A539A1" w:rsidRDefault="00B851D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sto MT" w:hAnsi="Calisto MT"/>
          <w:b/>
          <w:sz w:val="22"/>
          <w:szCs w:val="22"/>
        </w:rPr>
      </w:pPr>
    </w:p>
    <w:p w:rsidR="00B851D5" w:rsidRPr="00A539A1" w:rsidRDefault="00B851D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sto MT" w:hAnsi="Calisto MT"/>
          <w:b/>
          <w:sz w:val="22"/>
          <w:szCs w:val="22"/>
          <w:u w:val="single"/>
        </w:rPr>
      </w:pPr>
      <w:r w:rsidRPr="00A539A1">
        <w:rPr>
          <w:rFonts w:ascii="Calisto MT" w:hAnsi="Calisto MT"/>
          <w:b/>
          <w:sz w:val="22"/>
          <w:szCs w:val="22"/>
          <w:u w:val="single"/>
        </w:rPr>
        <w:t>Total Assets______________________________________________________________________________</w:t>
      </w:r>
      <w:r w:rsidR="000A31D6">
        <w:rPr>
          <w:rFonts w:ascii="Calisto MT" w:hAnsi="Calisto MT"/>
          <w:b/>
          <w:sz w:val="22"/>
          <w:szCs w:val="22"/>
          <w:u w:val="single"/>
        </w:rPr>
        <w:t>_________</w:t>
      </w:r>
    </w:p>
    <w:p w:rsidR="00B851D5" w:rsidRPr="00A539A1" w:rsidRDefault="00B851D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sto MT" w:hAnsi="Calisto MT"/>
          <w:b/>
          <w:sz w:val="22"/>
          <w:szCs w:val="22"/>
          <w:u w:val="single"/>
        </w:rPr>
      </w:pPr>
    </w:p>
    <w:p w:rsidR="00B851D5" w:rsidRDefault="00B851D5" w:rsidP="000A31D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rPr>
          <w:rFonts w:ascii="Calisto MT" w:hAnsi="Calisto MT"/>
          <w:b/>
          <w:sz w:val="22"/>
          <w:szCs w:val="22"/>
        </w:rPr>
      </w:pPr>
      <w:r w:rsidRPr="00A539A1">
        <w:rPr>
          <w:rFonts w:ascii="Calisto MT" w:hAnsi="Calisto MT"/>
          <w:b/>
          <w:sz w:val="22"/>
          <w:szCs w:val="22"/>
        </w:rPr>
        <w:t xml:space="preserve">Excess (deficit) of support and revenue over expense during the most recent fiscal year </w:t>
      </w:r>
    </w:p>
    <w:p w:rsidR="000A31D6" w:rsidRPr="000A31D6" w:rsidRDefault="000A31D6" w:rsidP="000A31D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rPr>
          <w:rFonts w:ascii="Calisto MT" w:hAnsi="Calisto MT"/>
          <w:b/>
          <w:sz w:val="24"/>
        </w:rPr>
      </w:pPr>
      <w:r w:rsidRPr="000A31D6">
        <w:rPr>
          <w:rFonts w:ascii="Calisto MT" w:hAnsi="Calisto MT"/>
          <w:b/>
          <w:sz w:val="24"/>
        </w:rPr>
        <w:t>__________________________________________________________________</w:t>
      </w:r>
      <w:r>
        <w:rPr>
          <w:rFonts w:ascii="Calisto MT" w:hAnsi="Calisto MT"/>
          <w:b/>
          <w:sz w:val="24"/>
        </w:rPr>
        <w:t>_________________________</w:t>
      </w:r>
    </w:p>
    <w:p w:rsidR="000A31D6" w:rsidRDefault="000A31D6" w:rsidP="008C517A">
      <w:pPr>
        <w:pBdr>
          <w:bottom w:val="single" w:sz="6" w:space="0" w:color="auto"/>
        </w:pBdr>
        <w:rPr>
          <w:rFonts w:ascii="Calisto MT" w:hAnsi="Calisto MT"/>
          <w:b/>
          <w:sz w:val="22"/>
          <w:szCs w:val="22"/>
        </w:rPr>
      </w:pPr>
    </w:p>
    <w:p w:rsidR="00B851D5" w:rsidRPr="00A539A1" w:rsidRDefault="00B851D5" w:rsidP="008C517A">
      <w:pPr>
        <w:pBdr>
          <w:bottom w:val="single" w:sz="6" w:space="0" w:color="auto"/>
        </w:pBdr>
        <w:rPr>
          <w:rFonts w:ascii="Calisto MT" w:hAnsi="Calisto MT"/>
          <w:b/>
          <w:sz w:val="22"/>
          <w:szCs w:val="22"/>
        </w:rPr>
      </w:pPr>
      <w:r w:rsidRPr="00A539A1">
        <w:rPr>
          <w:rFonts w:ascii="Calisto MT" w:hAnsi="Calisto MT"/>
          <w:b/>
          <w:sz w:val="22"/>
          <w:szCs w:val="22"/>
        </w:rPr>
        <w:t>How did you hear about the Awards?  ____postcard ____e-blast  _____other (explain _______________________)</w:t>
      </w:r>
    </w:p>
    <w:p w:rsidR="00B851D5" w:rsidRDefault="00B851D5" w:rsidP="008C517A">
      <w:pPr>
        <w:pBdr>
          <w:bottom w:val="single" w:sz="6" w:space="0" w:color="auto"/>
        </w:pBdr>
        <w:rPr>
          <w:rFonts w:ascii="Calisto MT" w:hAnsi="Calisto MT"/>
          <w:b/>
          <w:bCs/>
          <w:sz w:val="28"/>
          <w:szCs w:val="28"/>
        </w:rPr>
      </w:pPr>
    </w:p>
    <w:p w:rsidR="00DB71E0" w:rsidRDefault="00DB71E0" w:rsidP="008C517A">
      <w:pPr>
        <w:pBdr>
          <w:bottom w:val="single" w:sz="6" w:space="0" w:color="auto"/>
        </w:pBdr>
        <w:rPr>
          <w:rFonts w:ascii="Calisto MT" w:hAnsi="Calisto MT"/>
          <w:b/>
          <w:bCs/>
          <w:sz w:val="28"/>
          <w:szCs w:val="28"/>
        </w:rPr>
      </w:pPr>
    </w:p>
    <w:p w:rsidR="00DB71E0" w:rsidRDefault="00DB71E0" w:rsidP="008C517A">
      <w:pPr>
        <w:pBdr>
          <w:bottom w:val="single" w:sz="6" w:space="0" w:color="auto"/>
        </w:pBdr>
        <w:rPr>
          <w:rFonts w:ascii="Calisto MT" w:hAnsi="Calisto MT"/>
          <w:b/>
          <w:bCs/>
          <w:sz w:val="28"/>
          <w:szCs w:val="28"/>
        </w:rPr>
      </w:pPr>
    </w:p>
    <w:p w:rsidR="00B851D5" w:rsidRPr="00A539A1" w:rsidRDefault="00B851D5" w:rsidP="003E6231">
      <w:pPr>
        <w:pBdr>
          <w:bottom w:val="single" w:sz="6" w:space="1" w:color="auto"/>
        </w:pBdr>
        <w:rPr>
          <w:rFonts w:ascii="Calisto MT" w:hAnsi="Calisto MT"/>
          <w:b/>
          <w:sz w:val="28"/>
          <w:szCs w:val="28"/>
        </w:rPr>
      </w:pPr>
      <w:r w:rsidRPr="00A539A1">
        <w:rPr>
          <w:rFonts w:ascii="Calisto MT" w:hAnsi="Calisto MT"/>
          <w:b/>
          <w:bCs/>
          <w:sz w:val="28"/>
          <w:szCs w:val="28"/>
        </w:rPr>
        <w:t xml:space="preserve">PART ONE QUESTIONS (Due </w:t>
      </w:r>
      <w:r w:rsidR="006413D7">
        <w:rPr>
          <w:rFonts w:ascii="Calisto MT" w:hAnsi="Calisto MT"/>
          <w:b/>
          <w:bCs/>
          <w:sz w:val="28"/>
          <w:szCs w:val="28"/>
        </w:rPr>
        <w:t xml:space="preserve">9am, </w:t>
      </w:r>
      <w:r w:rsidRPr="00A539A1">
        <w:rPr>
          <w:rFonts w:ascii="Calisto MT" w:hAnsi="Calisto MT"/>
          <w:b/>
          <w:bCs/>
          <w:sz w:val="28"/>
          <w:szCs w:val="28"/>
        </w:rPr>
        <w:t xml:space="preserve">November </w:t>
      </w:r>
      <w:r w:rsidR="003346FC">
        <w:rPr>
          <w:rFonts w:ascii="Calisto MT" w:hAnsi="Calisto MT"/>
          <w:b/>
          <w:bCs/>
          <w:sz w:val="28"/>
          <w:szCs w:val="28"/>
        </w:rPr>
        <w:t>15</w:t>
      </w:r>
      <w:r w:rsidRPr="00A539A1">
        <w:rPr>
          <w:rFonts w:ascii="Calisto MT" w:hAnsi="Calisto MT"/>
          <w:b/>
          <w:bCs/>
          <w:sz w:val="28"/>
          <w:szCs w:val="28"/>
        </w:rPr>
        <w:t xml:space="preserve">, </w:t>
      </w:r>
      <w:r w:rsidR="003346FC" w:rsidRPr="00A539A1">
        <w:rPr>
          <w:rFonts w:ascii="Calisto MT" w:hAnsi="Calisto MT"/>
          <w:b/>
          <w:bCs/>
          <w:sz w:val="28"/>
          <w:szCs w:val="28"/>
        </w:rPr>
        <w:t>20</w:t>
      </w:r>
      <w:r w:rsidR="003346FC">
        <w:rPr>
          <w:rFonts w:ascii="Calisto MT" w:hAnsi="Calisto MT"/>
          <w:b/>
          <w:bCs/>
          <w:sz w:val="28"/>
          <w:szCs w:val="28"/>
        </w:rPr>
        <w:t>10</w:t>
      </w:r>
      <w:r w:rsidRPr="00A539A1">
        <w:rPr>
          <w:rFonts w:ascii="Calisto MT" w:hAnsi="Calisto MT"/>
          <w:b/>
          <w:bCs/>
          <w:sz w:val="28"/>
          <w:szCs w:val="28"/>
        </w:rPr>
        <w:t>)</w:t>
      </w:r>
    </w:p>
    <w:p w:rsidR="00B851D5" w:rsidRPr="00A539A1" w:rsidRDefault="00B851D5" w:rsidP="00B94E0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sto MT" w:hAnsi="Calisto MT"/>
          <w:sz w:val="16"/>
          <w:szCs w:val="16"/>
        </w:rPr>
      </w:pPr>
    </w:p>
    <w:p w:rsidR="00B851D5" w:rsidRPr="00A539A1" w:rsidRDefault="00B851D5" w:rsidP="00633274">
      <w:pPr>
        <w:pStyle w:val="BodyText"/>
      </w:pPr>
      <w:r w:rsidRPr="00A539A1">
        <w:t>Limit your answers to no more than 6 pages total (not counting this page). Please refer to page 3 for specific margin and font size requirements. Applications that do not conform to these limitations will not be considered.  Questions can be answered in narra</w:t>
      </w:r>
      <w:r>
        <w:t>tive and/or bullet point form.</w:t>
      </w:r>
      <w:r w:rsidRPr="00A539A1">
        <w:t xml:space="preserve">  </w:t>
      </w:r>
      <w:r w:rsidRPr="00A539A1">
        <w:rPr>
          <w:b/>
          <w:u w:val="single"/>
        </w:rPr>
        <w:t>Be specific: answer all boldface questions, describing examples of your actual, existing management policies and practices and their results.</w:t>
      </w:r>
      <w:r w:rsidRPr="00A539A1">
        <w:t xml:space="preserve"> Questions not in boldface suggest the kinds of management practices and issues you </w:t>
      </w:r>
      <w:r w:rsidRPr="00A539A1">
        <w:rPr>
          <w:u w:val="single"/>
        </w:rPr>
        <w:t>might</w:t>
      </w:r>
      <w:r w:rsidRPr="00A539A1">
        <w:t xml:space="preserve"> address in describing your excellent practices; you are </w:t>
      </w:r>
      <w:r w:rsidRPr="00A539A1">
        <w:rPr>
          <w:b/>
          <w:u w:val="single"/>
        </w:rPr>
        <w:t>NOT</w:t>
      </w:r>
      <w:r w:rsidRPr="00A539A1">
        <w:t xml:space="preserve"> required to answer all of these non-boldface questions. Emphasize areas of excellent practice within your organization that represent innovative, sustainable and/or replicable practices from which other nonprof</w:t>
      </w:r>
      <w:r>
        <w:t>it organizations might benefit.</w:t>
      </w:r>
      <w:r w:rsidRPr="002D7099">
        <w:t xml:space="preserve"> </w:t>
      </w:r>
      <w:r w:rsidRPr="00A539A1">
        <w:t xml:space="preserve">(Consult </w:t>
      </w:r>
      <w:r w:rsidRPr="00A539A1">
        <w:rPr>
          <w:i/>
        </w:rPr>
        <w:t>Seven Areas of Nonprofit Excellence</w:t>
      </w:r>
      <w:r w:rsidRPr="00A539A1">
        <w:t xml:space="preserve">.) </w:t>
      </w:r>
    </w:p>
    <w:p w:rsidR="00B851D5" w:rsidRPr="00A539A1" w:rsidRDefault="00B851D5" w:rsidP="002B328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sto MT" w:hAnsi="Calisto MT"/>
          <w:sz w:val="16"/>
          <w:szCs w:val="16"/>
        </w:rPr>
      </w:pPr>
    </w:p>
    <w:p w:rsidR="00B851D5" w:rsidRPr="00A539A1" w:rsidRDefault="00B851D5" w:rsidP="00684A51">
      <w:pPr>
        <w:pStyle w:val="EmailStyle221"/>
        <w:numPr>
          <w:ilvl w:val="0"/>
          <w:numId w:val="0"/>
        </w:numPr>
        <w:ind w:left="630" w:hanging="360"/>
        <w:rPr>
          <w:rFonts w:ascii="Calisto MT" w:hAnsi="Calisto MT"/>
          <w:sz w:val="22"/>
        </w:rPr>
      </w:pPr>
      <w:r w:rsidRPr="00A539A1">
        <w:rPr>
          <w:rFonts w:ascii="Calisto MT" w:hAnsi="Calisto MT"/>
          <w:b/>
          <w:bCs/>
          <w:sz w:val="22"/>
        </w:rPr>
        <w:t xml:space="preserve">1.   Please provide your mission statement. (If </w:t>
      </w:r>
      <w:r>
        <w:rPr>
          <w:rFonts w:ascii="Calisto MT" w:hAnsi="Calisto MT"/>
          <w:b/>
          <w:bCs/>
          <w:sz w:val="22"/>
        </w:rPr>
        <w:t xml:space="preserve">your </w:t>
      </w:r>
      <w:r w:rsidRPr="00A539A1">
        <w:rPr>
          <w:rFonts w:ascii="Calisto MT" w:hAnsi="Calisto MT"/>
          <w:b/>
          <w:bCs/>
          <w:sz w:val="22"/>
        </w:rPr>
        <w:t>mission statement does not make clear what your organization aims to do – its core purpose – then state in 1-2 sentences what change your organization is trying to make in the lives of the community(ies) or people you serve. Explain how this mission guides the management of your organization. Cite specific examples.</w:t>
      </w:r>
      <w:r w:rsidR="0066733F">
        <w:rPr>
          <w:rFonts w:ascii="Calisto MT" w:hAnsi="Calisto MT"/>
          <w:sz w:val="22"/>
        </w:rPr>
        <w:t>)</w:t>
      </w:r>
    </w:p>
    <w:p w:rsidR="00B851D5" w:rsidRPr="00A539A1" w:rsidRDefault="00B851D5" w:rsidP="002B3287">
      <w:pPr>
        <w:pStyle w:val="EmailStyle221"/>
        <w:numPr>
          <w:ilvl w:val="0"/>
          <w:numId w:val="0"/>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sto MT" w:hAnsi="Calisto MT"/>
          <w:b/>
          <w:sz w:val="16"/>
          <w:szCs w:val="16"/>
        </w:rPr>
      </w:pPr>
    </w:p>
    <w:p w:rsidR="00B851D5" w:rsidRPr="00A539A1" w:rsidRDefault="00B851D5" w:rsidP="00684A51">
      <w:pPr>
        <w:pStyle w:val="EmailStyle221"/>
        <w:numPr>
          <w:ilvl w:val="0"/>
          <w:numId w:val="25"/>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sto MT" w:hAnsi="Calisto MT"/>
          <w:bCs/>
          <w:sz w:val="22"/>
        </w:rPr>
      </w:pPr>
      <w:r w:rsidRPr="00A539A1">
        <w:rPr>
          <w:rFonts w:ascii="Calisto MT" w:hAnsi="Calisto MT"/>
          <w:b/>
          <w:bCs/>
          <w:sz w:val="22"/>
        </w:rPr>
        <w:t xml:space="preserve">How does your organization’s management focus on results? Give specific examples of regular planning and feedback that have led to measurable results in advancing your mission and other organizational goals. Summarize your track record of mission-related and organizational results over the last 3-5 years. </w:t>
      </w:r>
      <w:r w:rsidRPr="00A539A1">
        <w:rPr>
          <w:rFonts w:ascii="Calisto MT" w:hAnsi="Calisto MT"/>
          <w:bCs/>
          <w:sz w:val="22"/>
        </w:rPr>
        <w:t xml:space="preserve">How are results or outcomes defined, verified, tracked and reported? Who </w:t>
      </w:r>
      <w:r w:rsidRPr="005F35C2">
        <w:rPr>
          <w:rFonts w:ascii="Calisto MT" w:hAnsi="Calisto MT"/>
          <w:bCs/>
          <w:sz w:val="22"/>
        </w:rPr>
        <w:t>follows up and/or tracks</w:t>
      </w:r>
      <w:r w:rsidRPr="00A539A1">
        <w:rPr>
          <w:rFonts w:ascii="Calisto MT" w:hAnsi="Calisto MT"/>
          <w:bCs/>
          <w:sz w:val="22"/>
        </w:rPr>
        <w:t xml:space="preserve"> results, how often, and what does this encompass? How has impact been sustained?  How will you sustain and/or improve key results going forward?</w:t>
      </w:r>
    </w:p>
    <w:p w:rsidR="00B851D5" w:rsidRPr="00A539A1" w:rsidRDefault="00B851D5" w:rsidP="008C5D71">
      <w:pPr>
        <w:pStyle w:val="EmailStyle221"/>
        <w:numPr>
          <w:ilvl w:val="0"/>
          <w:numId w:val="0"/>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Calisto MT" w:hAnsi="Calisto MT"/>
          <w:b/>
          <w:bCs/>
          <w:sz w:val="16"/>
          <w:szCs w:val="16"/>
        </w:rPr>
      </w:pPr>
    </w:p>
    <w:p w:rsidR="00B851D5" w:rsidRPr="00A539A1" w:rsidRDefault="00B851D5" w:rsidP="00633274">
      <w:pPr>
        <w:pStyle w:val="EmailStyle221"/>
        <w:numPr>
          <w:ilvl w:val="0"/>
          <w:numId w:val="25"/>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sto MT" w:hAnsi="Calisto MT"/>
          <w:bCs/>
          <w:sz w:val="22"/>
        </w:rPr>
      </w:pPr>
      <w:r w:rsidRPr="00A539A1">
        <w:rPr>
          <w:rFonts w:ascii="Calisto MT" w:hAnsi="Calisto MT"/>
          <w:b/>
          <w:bCs/>
          <w:sz w:val="22"/>
        </w:rPr>
        <w:t>Cite specific examples of how your board of directors adds value to your organization and helps it perform better, and of h</w:t>
      </w:r>
      <w:r>
        <w:rPr>
          <w:rFonts w:ascii="Calisto MT" w:hAnsi="Calisto MT"/>
          <w:b/>
          <w:bCs/>
          <w:sz w:val="22"/>
        </w:rPr>
        <w:t>ow your board leads in concert with management</w:t>
      </w:r>
      <w:r w:rsidRPr="00A539A1">
        <w:rPr>
          <w:rFonts w:ascii="Calisto MT" w:hAnsi="Calisto MT"/>
          <w:b/>
          <w:bCs/>
          <w:sz w:val="22"/>
        </w:rPr>
        <w:t xml:space="preserve">. </w:t>
      </w:r>
      <w:r w:rsidRPr="00A539A1">
        <w:rPr>
          <w:rFonts w:ascii="Calisto MT" w:hAnsi="Calisto MT"/>
          <w:bCs/>
          <w:sz w:val="22"/>
        </w:rPr>
        <w:t>How are board members recruited, recognized, informed, involved</w:t>
      </w:r>
      <w:r w:rsidR="003E2518">
        <w:rPr>
          <w:rFonts w:ascii="Calisto MT" w:hAnsi="Calisto MT"/>
          <w:bCs/>
          <w:sz w:val="22"/>
        </w:rPr>
        <w:t xml:space="preserve"> and</w:t>
      </w:r>
      <w:r w:rsidRPr="00A539A1">
        <w:rPr>
          <w:rFonts w:ascii="Calisto MT" w:hAnsi="Calisto MT"/>
          <w:bCs/>
          <w:sz w:val="22"/>
        </w:rPr>
        <w:t xml:space="preserve"> effectively engaged in policy oversight? Leveraging resources? Assuring accountability, ethical practices, transparency and effectiveness? Publicly representing the organization? How is board performance evaluated? Does the board monitor and evaluate the CEO’s performance and compensation? What percentage of board members contribute financially? Do you have </w:t>
      </w:r>
      <w:r w:rsidRPr="005F35C2">
        <w:rPr>
          <w:rFonts w:ascii="Calisto MT" w:hAnsi="Calisto MT"/>
          <w:bCs/>
          <w:sz w:val="22"/>
        </w:rPr>
        <w:t>a board conflict of interest policy that</w:t>
      </w:r>
      <w:r w:rsidRPr="00A539A1">
        <w:rPr>
          <w:rFonts w:ascii="Calisto MT" w:hAnsi="Calisto MT"/>
          <w:bCs/>
          <w:sz w:val="22"/>
        </w:rPr>
        <w:t xml:space="preserve"> regularly discloses material conflicts of interest and leads to appropriate recusals to prevent self-dealing? Is it monitored regularly for compliance? </w:t>
      </w:r>
    </w:p>
    <w:p w:rsidR="00B851D5" w:rsidRPr="00A539A1" w:rsidRDefault="00B851D5" w:rsidP="008C5D71">
      <w:pPr>
        <w:pStyle w:val="EmailStyle221"/>
        <w:numPr>
          <w:ilvl w:val="0"/>
          <w:numId w:val="0"/>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sto MT" w:hAnsi="Calisto MT"/>
          <w:b/>
          <w:bCs/>
          <w:sz w:val="16"/>
          <w:szCs w:val="16"/>
        </w:rPr>
      </w:pPr>
    </w:p>
    <w:p w:rsidR="00440422" w:rsidRPr="0073211B" w:rsidRDefault="00B851D5" w:rsidP="00440422">
      <w:pPr>
        <w:pStyle w:val="EmailStyle221"/>
        <w:numPr>
          <w:ilvl w:val="0"/>
          <w:numId w:val="25"/>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sto MT" w:hAnsi="Calisto MT"/>
          <w:bCs/>
          <w:sz w:val="22"/>
        </w:rPr>
      </w:pPr>
      <w:r w:rsidRPr="0073211B">
        <w:rPr>
          <w:rFonts w:ascii="Calisto MT" w:hAnsi="Calisto MT"/>
          <w:b/>
          <w:bCs/>
          <w:sz w:val="22"/>
        </w:rPr>
        <w:t xml:space="preserve">Describe the roles of your board and senior staff in creating, approving, reviewing and revising your budget annually and throughout the year. </w:t>
      </w:r>
      <w:r w:rsidR="00440422" w:rsidRPr="0073211B">
        <w:rPr>
          <w:rFonts w:ascii="Calisto MT" w:hAnsi="Calisto MT"/>
          <w:sz w:val="22"/>
          <w:szCs w:val="22"/>
        </w:rPr>
        <w:t xml:space="preserve">Do you have a regular and transparent process for filling Board positions? </w:t>
      </w:r>
    </w:p>
    <w:p w:rsidR="008C517A" w:rsidRPr="00440422" w:rsidRDefault="00440422" w:rsidP="00440422">
      <w:pPr>
        <w:pStyle w:val="ListParagraph"/>
        <w:ind w:left="630"/>
        <w:rPr>
          <w:rFonts w:ascii="Calisto MT" w:hAnsi="Calisto MT"/>
          <w:bCs/>
          <w:sz w:val="22"/>
          <w:u w:val="single"/>
        </w:rPr>
      </w:pPr>
      <w:r w:rsidRPr="0073211B">
        <w:rPr>
          <w:rFonts w:ascii="Calisto MT" w:hAnsi="Calisto MT"/>
          <w:sz w:val="22"/>
          <w:szCs w:val="22"/>
        </w:rPr>
        <w:t xml:space="preserve">How, are board members regularly informed and involved in the management of your organization? </w:t>
      </w:r>
      <w:r w:rsidR="00B851D5" w:rsidRPr="0073211B">
        <w:rPr>
          <w:rFonts w:ascii="Calisto MT" w:hAnsi="Calisto MT"/>
          <w:bCs/>
          <w:sz w:val="22"/>
        </w:rPr>
        <w:t>How does your budget planning incorporate operating, capital and cash flow needs? Describe your reserves</w:t>
      </w:r>
      <w:r w:rsidR="00F80226" w:rsidRPr="0073211B">
        <w:rPr>
          <w:rFonts w:ascii="Calisto MT" w:hAnsi="Calisto MT"/>
          <w:bCs/>
          <w:sz w:val="22"/>
        </w:rPr>
        <w:t xml:space="preserve"> -h</w:t>
      </w:r>
      <w:r w:rsidR="00B851D5" w:rsidRPr="0073211B">
        <w:rPr>
          <w:rFonts w:ascii="Calisto MT" w:hAnsi="Calisto MT"/>
          <w:bCs/>
          <w:sz w:val="22"/>
        </w:rPr>
        <w:t>ow many</w:t>
      </w:r>
      <w:r w:rsidR="00B851D5" w:rsidRPr="00440422">
        <w:rPr>
          <w:rFonts w:ascii="Calisto MT" w:hAnsi="Calisto MT"/>
          <w:bCs/>
          <w:sz w:val="22"/>
        </w:rPr>
        <w:t xml:space="preserve"> months/years of liquid reserves (excluding fixed or donor-restricted assets) did you have at the end of the most recent fiscal year?  If your organization is required to have an annual audit or accountant’s review, how is it reviewed at the board level? Do you assure key financial milestones are met throughout the year by tracking and reporting financial performance and cash flow to the board, its committees, key staff, supporters and other key stakeholders?  How do you communicate results? Describe your biggest financial challenge(s) in the past 3-5 years and how you met it/them and what preventive steps you took for the future. Describe internal controls to assure integrity, accuracy and transparency and prevent fraud and waste. Do they work? How do you ensure that required local,</w:t>
      </w:r>
      <w:r w:rsidR="008C517A" w:rsidRPr="00440422">
        <w:rPr>
          <w:rFonts w:ascii="Calisto MT" w:hAnsi="Calisto MT"/>
          <w:bCs/>
          <w:sz w:val="22"/>
        </w:rPr>
        <w:t xml:space="preserve"> state and federal reports (e.g.</w:t>
      </w:r>
      <w:r w:rsidR="00B851D5" w:rsidRPr="00440422">
        <w:rPr>
          <w:rFonts w:ascii="Calisto MT" w:hAnsi="Calisto MT"/>
          <w:bCs/>
          <w:sz w:val="22"/>
        </w:rPr>
        <w:t xml:space="preserve"> IRS Form 990, NYS CHAR 500, etc.) are filed in a timely manner, complete, accurate, reviewed by senior managers and the board and publicly available?  </w:t>
      </w:r>
      <w:r w:rsidR="00B851D5" w:rsidRPr="00440422">
        <w:rPr>
          <w:rFonts w:ascii="Calisto MT" w:hAnsi="Calisto MT"/>
          <w:bCs/>
          <w:sz w:val="22"/>
          <w:u w:val="single"/>
        </w:rPr>
        <w:t xml:space="preserve">(Organizations with revenues greater than $100,000 are required to complete the Financial Information sheet.  Electronic copies are available at </w:t>
      </w:r>
      <w:hyperlink r:id="rId10" w:history="1">
        <w:r w:rsidR="008C517A" w:rsidRPr="00440422">
          <w:rPr>
            <w:rStyle w:val="Hyperlink"/>
            <w:rFonts w:ascii="Calisto MT" w:hAnsi="Calisto MT"/>
            <w:bCs/>
            <w:sz w:val="22"/>
          </w:rPr>
          <w:t>http://nytawards.fcny.org</w:t>
        </w:r>
      </w:hyperlink>
      <w:r w:rsidR="00B851D5" w:rsidRPr="00440422">
        <w:rPr>
          <w:rFonts w:ascii="Calisto MT" w:hAnsi="Calisto MT"/>
          <w:bCs/>
          <w:sz w:val="22"/>
          <w:u w:val="single"/>
        </w:rPr>
        <w:t>.)</w:t>
      </w:r>
      <w:r w:rsidRPr="00440422">
        <w:rPr>
          <w:rFonts w:ascii="Calisto MT" w:hAnsi="Calisto MT"/>
          <w:bCs/>
          <w:sz w:val="22"/>
          <w:u w:val="single"/>
        </w:rPr>
        <w:t xml:space="preserve"> </w:t>
      </w:r>
    </w:p>
    <w:p w:rsidR="008C517A" w:rsidRDefault="008C517A" w:rsidP="008C517A">
      <w:pPr>
        <w:pStyle w:val="EmailStyle221"/>
        <w:numPr>
          <w:ilvl w:val="0"/>
          <w:numId w:val="0"/>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630"/>
        <w:rPr>
          <w:rFonts w:ascii="Calisto MT" w:hAnsi="Calisto MT"/>
          <w:bCs/>
          <w:sz w:val="22"/>
          <w:u w:val="single"/>
        </w:rPr>
      </w:pPr>
    </w:p>
    <w:p w:rsidR="00440422" w:rsidRPr="0073211B" w:rsidRDefault="00B851D5" w:rsidP="00440422">
      <w:pPr>
        <w:pStyle w:val="ListParagraph"/>
        <w:numPr>
          <w:ilvl w:val="0"/>
          <w:numId w:val="25"/>
        </w:numPr>
        <w:rPr>
          <w:rFonts w:ascii="Calisto MT" w:hAnsi="Calisto MT"/>
          <w:sz w:val="22"/>
          <w:szCs w:val="22"/>
        </w:rPr>
      </w:pPr>
      <w:r w:rsidRPr="008C517A">
        <w:rPr>
          <w:rFonts w:ascii="Calisto MT" w:hAnsi="Calisto MT"/>
          <w:b/>
          <w:bCs/>
          <w:sz w:val="22"/>
        </w:rPr>
        <w:t xml:space="preserve">How does your organization ensure that it is diverse, culturally competent, and responsive to emerging issues or communities? Cite specific examples of inclusive and culturally competent service delivery, outreach and hiring policies and practices, and measurable results in how your organization regularly assures that it effectively addresses emerging needs and communities. How has the diversity of your staff and board changed in the last 5 years (cite numbers and percentages)? </w:t>
      </w:r>
      <w:r w:rsidRPr="008C517A">
        <w:rPr>
          <w:rFonts w:ascii="Calisto MT" w:hAnsi="Calisto MT"/>
          <w:bCs/>
          <w:sz w:val="22"/>
        </w:rPr>
        <w:t xml:space="preserve">Cite evidence for the effectiveness of your specific policies and practices in human resources, governance, management and supervision, and client services. Do you have a written diversity policy? How do you regularly assess and adapt to emerging </w:t>
      </w:r>
      <w:r w:rsidRPr="0073211B">
        <w:rPr>
          <w:rFonts w:ascii="Calisto MT" w:hAnsi="Calisto MT"/>
          <w:bCs/>
          <w:sz w:val="22"/>
        </w:rPr>
        <w:lastRenderedPageBreak/>
        <w:t xml:space="preserve">challenges, issues, needs and demands within the constituencies, communities and issue areas that your organization addresses? </w:t>
      </w:r>
      <w:r w:rsidR="00440422" w:rsidRPr="0073211B">
        <w:rPr>
          <w:rFonts w:ascii="Calisto MT" w:hAnsi="Calisto MT"/>
          <w:sz w:val="22"/>
          <w:szCs w:val="22"/>
        </w:rPr>
        <w:t>What forms of diversity (e.g. gender, racial, cultural, religious, immigrant/refugee, linguistic, generational, etc.) do you think are important for strengthening the quality of the work proposed and why? Does your organization’s staff and governance reflect this diversity?</w:t>
      </w:r>
    </w:p>
    <w:p w:rsidR="00B3072C" w:rsidRPr="0073211B" w:rsidRDefault="00B3072C">
      <w:pPr>
        <w:pStyle w:val="EmailStyle221"/>
        <w:numPr>
          <w:ilvl w:val="0"/>
          <w:numId w:val="0"/>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sto MT" w:hAnsi="Calisto MT"/>
          <w:bCs/>
          <w:sz w:val="22"/>
        </w:rPr>
      </w:pPr>
    </w:p>
    <w:p w:rsidR="00B3072C" w:rsidRDefault="000A11D4">
      <w:pPr>
        <w:pStyle w:val="EmailStyle221"/>
        <w:numPr>
          <w:ilvl w:val="0"/>
          <w:numId w:val="25"/>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sto MT" w:hAnsi="Calisto MT"/>
          <w:bCs/>
          <w:sz w:val="22"/>
        </w:rPr>
      </w:pPr>
      <w:r>
        <w:rPr>
          <w:rFonts w:ascii="Calisto MT" w:hAnsi="Calisto MT"/>
          <w:b/>
          <w:bCs/>
          <w:sz w:val="22"/>
        </w:rPr>
        <w:t xml:space="preserve">How does your organization utilize and care for its human resources?  Cite specific examples of how your policies and practices recognize the importance, expectations, availability and needs of staff and volunteers and the importance, availability, and responsibilities of managing appropriate technology. </w:t>
      </w:r>
      <w:r>
        <w:rPr>
          <w:rFonts w:ascii="Calisto MT" w:hAnsi="Calisto MT"/>
          <w:bCs/>
          <w:sz w:val="22"/>
        </w:rPr>
        <w:t>Are written personnel policies communicated to staff and volunteers and reviewed at the board level?  Are there job descriptions for all positions and annual performance reviews?  Are these tied to achieving organizational results? Do you protect your clients, employees and volunteers from unnecessary risk, ensuring standards of prudent care? Are internal or external professional development opportunities available? Do you have whistleblower and conflict of interest policies for staff that protect confidential reporting of suspected wrongdoing, regularly disclose material conflicts of interest, and lead to appropriate recusals to prevent self-dealing?</w:t>
      </w:r>
      <w:r w:rsidR="003D259C">
        <w:rPr>
          <w:rFonts w:ascii="Calisto MT" w:hAnsi="Calisto MT"/>
          <w:bCs/>
          <w:sz w:val="22"/>
        </w:rPr>
        <w:t xml:space="preserve"> </w:t>
      </w:r>
      <w:r>
        <w:rPr>
          <w:rFonts w:ascii="Calisto MT" w:hAnsi="Calisto MT"/>
          <w:bCs/>
          <w:sz w:val="22"/>
        </w:rPr>
        <w:t xml:space="preserve">Are these rigorously monitored? </w:t>
      </w:r>
    </w:p>
    <w:p w:rsidR="00B851D5" w:rsidRPr="00A539A1" w:rsidRDefault="00B851D5" w:rsidP="002B3287">
      <w:pPr>
        <w:pStyle w:val="EmailStyle221"/>
        <w:numPr>
          <w:ilvl w:val="0"/>
          <w:numId w:val="0"/>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080"/>
        <w:rPr>
          <w:rFonts w:ascii="Calisto MT" w:hAnsi="Calisto MT"/>
          <w:b/>
          <w:bCs/>
          <w:sz w:val="16"/>
          <w:szCs w:val="16"/>
        </w:rPr>
      </w:pPr>
    </w:p>
    <w:p w:rsidR="00B851D5" w:rsidRPr="0073211B" w:rsidRDefault="00B851D5" w:rsidP="00684A51">
      <w:pPr>
        <w:pStyle w:val="EmailStyle221"/>
        <w:numPr>
          <w:ilvl w:val="0"/>
          <w:numId w:val="25"/>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sto MT" w:hAnsi="Calisto MT"/>
          <w:bCs/>
          <w:sz w:val="22"/>
        </w:rPr>
      </w:pPr>
      <w:r w:rsidRPr="0073211B">
        <w:rPr>
          <w:rFonts w:ascii="Calisto MT" w:hAnsi="Calisto MT"/>
          <w:b/>
          <w:bCs/>
          <w:sz w:val="22"/>
        </w:rPr>
        <w:t xml:space="preserve">How do you communicate with your constituencies?  Cite specific internal and external communications with key stakeholders that clearly convey your communications strategies.  Are you effectively telling the core story of how your organization makes a difference? </w:t>
      </w:r>
      <w:r w:rsidR="007848A4" w:rsidRPr="0073211B">
        <w:rPr>
          <w:rFonts w:ascii="Calisto MT" w:hAnsi="Calisto MT"/>
          <w:b/>
          <w:bCs/>
          <w:sz w:val="22"/>
        </w:rPr>
        <w:t xml:space="preserve">Cite specific examples of how your policies and practices recognize the importance, expectations, availability and responsibilities of managing appropriate technology. </w:t>
      </w:r>
      <w:r w:rsidR="004A1086" w:rsidRPr="0073211B">
        <w:rPr>
          <w:rFonts w:ascii="Calisto MT" w:hAnsi="Calisto MT"/>
          <w:b/>
          <w:bCs/>
          <w:sz w:val="22"/>
        </w:rPr>
        <w:t xml:space="preserve">How is technology integrated into your strategic objectives? </w:t>
      </w:r>
      <w:r w:rsidRPr="0073211B">
        <w:rPr>
          <w:rFonts w:ascii="Calisto MT" w:hAnsi="Calisto MT"/>
          <w:bCs/>
          <w:sz w:val="22"/>
        </w:rPr>
        <w:t xml:space="preserve">Do your plans, practices and actual communications assure that regular, accurate information reaches your various publics?  How do you know? Cite examples of how you regularly </w:t>
      </w:r>
      <w:r w:rsidRPr="0073211B">
        <w:rPr>
          <w:rFonts w:ascii="Calisto MT" w:hAnsi="Calisto MT"/>
          <w:bCs/>
          <w:sz w:val="22"/>
          <w:u w:val="single"/>
        </w:rPr>
        <w:t>listen</w:t>
      </w:r>
      <w:r w:rsidRPr="0073211B">
        <w:rPr>
          <w:rFonts w:ascii="Calisto MT" w:hAnsi="Calisto MT"/>
          <w:bCs/>
          <w:sz w:val="22"/>
        </w:rPr>
        <w:t xml:space="preserve"> to key stakeholders. How do you regularly assess how effective your communications are relative to your competitors, clients, donors and others? Cite evidence that your messages are</w:t>
      </w:r>
      <w:r w:rsidR="007B3822" w:rsidRPr="0073211B">
        <w:rPr>
          <w:rFonts w:ascii="Calisto MT" w:hAnsi="Calisto MT"/>
          <w:bCs/>
          <w:sz w:val="22"/>
        </w:rPr>
        <w:t xml:space="preserve"> understood or</w:t>
      </w:r>
      <w:r w:rsidRPr="0073211B">
        <w:rPr>
          <w:rFonts w:ascii="Calisto MT" w:hAnsi="Calisto MT"/>
          <w:bCs/>
          <w:sz w:val="22"/>
        </w:rPr>
        <w:t xml:space="preserve"> </w:t>
      </w:r>
      <w:r w:rsidR="0066733F" w:rsidRPr="0073211B">
        <w:rPr>
          <w:rFonts w:ascii="Calisto MT" w:hAnsi="Calisto MT"/>
          <w:bCs/>
          <w:sz w:val="22"/>
        </w:rPr>
        <w:t>“</w:t>
      </w:r>
      <w:r w:rsidRPr="0073211B">
        <w:rPr>
          <w:rFonts w:ascii="Calisto MT" w:hAnsi="Calisto MT"/>
          <w:bCs/>
          <w:sz w:val="22"/>
        </w:rPr>
        <w:t>working.</w:t>
      </w:r>
      <w:r w:rsidR="0066733F" w:rsidRPr="0073211B">
        <w:rPr>
          <w:rFonts w:ascii="Calisto MT" w:hAnsi="Calisto MT"/>
          <w:bCs/>
          <w:sz w:val="22"/>
        </w:rPr>
        <w:t>”</w:t>
      </w:r>
      <w:r w:rsidRPr="0073211B">
        <w:rPr>
          <w:rFonts w:ascii="Calisto MT" w:hAnsi="Calisto MT"/>
          <w:bCs/>
          <w:sz w:val="22"/>
        </w:rPr>
        <w:t xml:space="preserve"> Describe your strategies to protect consumer privacy and confidentiality. Cite evidence that your organization actively and effectively “brands” itself and maintains its brand (public identity and reputation) in telling its story. </w:t>
      </w:r>
      <w:r w:rsidR="007848A4" w:rsidRPr="0073211B">
        <w:rPr>
          <w:rFonts w:ascii="Calisto MT" w:hAnsi="Calisto MT"/>
          <w:bCs/>
          <w:sz w:val="22"/>
        </w:rPr>
        <w:t xml:space="preserve">How do you regularly use technology and other resources to increase efficiency and effectiveness? Do you regularly back up important electronic files and check to see if those back-ups actually work?  Is there at least one staff person responsible for updating software and hardware?  Is staff adequately trained in the use of technology to carry out their responsibilities?   </w:t>
      </w:r>
    </w:p>
    <w:p w:rsidR="00B851D5" w:rsidRPr="0073211B" w:rsidRDefault="00B851D5" w:rsidP="002B3287">
      <w:pPr>
        <w:pStyle w:val="EmailStyle221"/>
        <w:numPr>
          <w:ilvl w:val="0"/>
          <w:numId w:val="0"/>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080"/>
        <w:rPr>
          <w:rFonts w:ascii="Calisto MT" w:hAnsi="Calisto MT"/>
          <w:b/>
          <w:bCs/>
          <w:sz w:val="16"/>
          <w:szCs w:val="16"/>
        </w:rPr>
      </w:pPr>
    </w:p>
    <w:p w:rsidR="00B851D5" w:rsidRPr="00A539A1" w:rsidRDefault="00B851D5" w:rsidP="00684A51">
      <w:pPr>
        <w:pStyle w:val="EmailStyle221"/>
        <w:numPr>
          <w:ilvl w:val="0"/>
          <w:numId w:val="25"/>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sto MT" w:hAnsi="Calisto MT"/>
          <w:bCs/>
          <w:sz w:val="22"/>
        </w:rPr>
      </w:pPr>
      <w:r w:rsidRPr="00A539A1">
        <w:rPr>
          <w:rFonts w:ascii="Calisto MT" w:hAnsi="Calisto MT"/>
          <w:b/>
          <w:bCs/>
          <w:sz w:val="22"/>
        </w:rPr>
        <w:t xml:space="preserve">How does your organization effectively and ethically develop resources?  Cite specific, concrete examples of how you assure sustainable revenues as well as ethical and transparent fundraising practices and communications. With what results? </w:t>
      </w:r>
      <w:r w:rsidRPr="00A539A1">
        <w:rPr>
          <w:rFonts w:ascii="Calisto MT" w:hAnsi="Calisto MT"/>
          <w:bCs/>
          <w:sz w:val="22"/>
        </w:rPr>
        <w:t>Describe your fundraising policies, strategies and actual practices for leveraging financial and other resources.  What roles do your board, organizational leadership, staff, volunteers, constituents or clients (customers) and community</w:t>
      </w:r>
      <w:r w:rsidR="007A5DD4">
        <w:rPr>
          <w:rFonts w:ascii="Calisto MT" w:hAnsi="Calisto MT"/>
          <w:bCs/>
          <w:sz w:val="22"/>
        </w:rPr>
        <w:t xml:space="preserve"> </w:t>
      </w:r>
      <w:r w:rsidRPr="00A539A1">
        <w:rPr>
          <w:rFonts w:ascii="Calisto MT" w:hAnsi="Calisto MT"/>
          <w:bCs/>
          <w:sz w:val="22"/>
        </w:rPr>
        <w:t xml:space="preserve">(ies) play in resource development? Are your development plans, policies and activities ethical, effective, regularly reviewed by the board and accountable to donors? Do fundraising professionals engaged by your organization adhere to the highest ethical standards, such as the Association of Fundraising Professionals’ Code of Ethical Principles and Standards of Practice? Does your organization comply with all applicable local, state and federal laws and regulations concerning fundraising practices? Do fundraising communications clearly convey accurate, honest information about your organization, its activities, and intended use of funds?  How do you balance between publicly recognizing contributions and donor confidentiality when needed?  Do you assure that donor names are not shared or traded without donor permission? </w:t>
      </w:r>
    </w:p>
    <w:p w:rsidR="00B851D5" w:rsidRPr="00A539A1" w:rsidRDefault="00B851D5" w:rsidP="002B3287">
      <w:pPr>
        <w:pStyle w:val="EmailStyle221"/>
        <w:numPr>
          <w:ilvl w:val="0"/>
          <w:numId w:val="0"/>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sto MT" w:hAnsi="Calisto MT"/>
          <w:b/>
          <w:bCs/>
          <w:sz w:val="16"/>
          <w:szCs w:val="16"/>
        </w:rPr>
      </w:pPr>
    </w:p>
    <w:p w:rsidR="00B851D5" w:rsidRPr="002D7099" w:rsidRDefault="00B851D5" w:rsidP="00684A51">
      <w:pPr>
        <w:pStyle w:val="EmailStyle221"/>
        <w:numPr>
          <w:ilvl w:val="0"/>
          <w:numId w:val="25"/>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sto MT" w:hAnsi="Calisto MT"/>
          <w:bCs/>
          <w:sz w:val="22"/>
        </w:rPr>
      </w:pPr>
      <w:r w:rsidRPr="00A539A1">
        <w:rPr>
          <w:rFonts w:ascii="Calisto MT" w:hAnsi="Calisto MT"/>
          <w:b/>
          <w:bCs/>
          <w:sz w:val="22"/>
        </w:rPr>
        <w:t>Highlight up to three sp</w:t>
      </w:r>
      <w:r>
        <w:rPr>
          <w:rFonts w:ascii="Calisto MT" w:hAnsi="Calisto MT"/>
          <w:b/>
          <w:bCs/>
          <w:sz w:val="22"/>
        </w:rPr>
        <w:t>ecific “best practices”</w:t>
      </w:r>
      <w:r w:rsidRPr="00A539A1">
        <w:rPr>
          <w:rFonts w:ascii="Calisto MT" w:hAnsi="Calisto MT"/>
          <w:b/>
          <w:bCs/>
          <w:sz w:val="22"/>
        </w:rPr>
        <w:t xml:space="preserve"> of management excellence in your organization over the past three years that you believe merit consideration for this award. Cite concrete examples of creative program or organizational management practices that distinguish your organization’s work.  </w:t>
      </w:r>
      <w:r w:rsidRPr="002D7099">
        <w:rPr>
          <w:rFonts w:ascii="Calisto MT" w:hAnsi="Calisto MT"/>
          <w:bCs/>
          <w:sz w:val="22"/>
        </w:rPr>
        <w:t xml:space="preserve">How might these practices be taken to scale?  Each example highlighted can cover one or more of the management areas identified above.   </w:t>
      </w:r>
    </w:p>
    <w:p w:rsidR="00B851D5" w:rsidRDefault="00B851D5" w:rsidP="004606E3">
      <w:pPr>
        <w:pStyle w:val="EmailStyle221"/>
        <w:numPr>
          <w:ilvl w:val="0"/>
          <w:numId w:val="0"/>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sto MT" w:hAnsi="Calisto MT"/>
          <w:b/>
          <w:bCs/>
          <w:sz w:val="16"/>
          <w:szCs w:val="16"/>
        </w:rPr>
      </w:pPr>
    </w:p>
    <w:p w:rsidR="00B851D5" w:rsidRDefault="00B851D5" w:rsidP="004606E3">
      <w:pPr>
        <w:pStyle w:val="EmailStyle221"/>
        <w:numPr>
          <w:ilvl w:val="0"/>
          <w:numId w:val="0"/>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sto MT" w:hAnsi="Calisto MT"/>
          <w:b/>
          <w:bCs/>
          <w:sz w:val="16"/>
          <w:szCs w:val="16"/>
        </w:rPr>
      </w:pPr>
    </w:p>
    <w:p w:rsidR="00B851D5" w:rsidRPr="00A539A1" w:rsidRDefault="00B851D5" w:rsidP="008B0152">
      <w:pPr>
        <w:pBdr>
          <w:top w:val="single" w:sz="6" w:space="0" w:color="000000"/>
          <w:left w:val="single" w:sz="6" w:space="0" w:color="000000"/>
          <w:bottom w:val="single" w:sz="6" w:space="0" w:color="000000"/>
          <w:right w:val="single" w:sz="6" w:space="0" w:color="000000"/>
        </w:pBdr>
        <w:jc w:val="center"/>
        <w:rPr>
          <w:rFonts w:ascii="Calisto MT" w:hAnsi="Calisto MT"/>
          <w:b/>
          <w:bCs/>
          <w:sz w:val="22"/>
          <w:szCs w:val="22"/>
        </w:rPr>
      </w:pPr>
      <w:r w:rsidRPr="00A539A1">
        <w:rPr>
          <w:rFonts w:ascii="Calisto MT" w:hAnsi="Calisto MT"/>
          <w:b/>
          <w:bCs/>
          <w:sz w:val="22"/>
          <w:szCs w:val="22"/>
          <w:u w:val="single"/>
        </w:rPr>
        <w:t>NOTE</w:t>
      </w:r>
      <w:r w:rsidRPr="00A539A1">
        <w:rPr>
          <w:rFonts w:ascii="Calisto MT" w:hAnsi="Calisto MT"/>
          <w:b/>
          <w:bCs/>
          <w:sz w:val="22"/>
          <w:szCs w:val="22"/>
        </w:rPr>
        <w:t>:</w:t>
      </w:r>
    </w:p>
    <w:p w:rsidR="00B851D5" w:rsidRPr="00A539A1" w:rsidRDefault="00B851D5" w:rsidP="008C50C2">
      <w:pPr>
        <w:pBdr>
          <w:top w:val="single" w:sz="6" w:space="0" w:color="000000"/>
          <w:left w:val="single" w:sz="6" w:space="0" w:color="000000"/>
          <w:bottom w:val="single" w:sz="6" w:space="0" w:color="000000"/>
          <w:right w:val="single" w:sz="6" w:space="0" w:color="000000"/>
        </w:pBdr>
        <w:jc w:val="center"/>
        <w:rPr>
          <w:rFonts w:ascii="Calisto MT" w:hAnsi="Calisto MT"/>
          <w:b/>
          <w:bCs/>
          <w:sz w:val="22"/>
          <w:szCs w:val="22"/>
        </w:rPr>
      </w:pPr>
      <w:r w:rsidRPr="00A539A1">
        <w:rPr>
          <w:rFonts w:ascii="Calisto MT" w:hAnsi="Calisto MT"/>
          <w:b/>
          <w:bCs/>
          <w:sz w:val="22"/>
          <w:szCs w:val="22"/>
        </w:rPr>
        <w:t xml:space="preserve">Applicants must document significant accomplishments in more than one of the areas described above. </w:t>
      </w:r>
      <w:r w:rsidRPr="00A539A1">
        <w:rPr>
          <w:rFonts w:ascii="Calisto MT" w:hAnsi="Calisto MT"/>
          <w:b/>
          <w:bCs/>
          <w:sz w:val="22"/>
          <w:szCs w:val="22"/>
          <w:u w:val="single"/>
        </w:rPr>
        <w:t>Competence does not equal excellence</w:t>
      </w:r>
      <w:r w:rsidRPr="00A539A1">
        <w:rPr>
          <w:rFonts w:ascii="Calisto MT" w:hAnsi="Calisto MT"/>
          <w:b/>
          <w:bCs/>
          <w:sz w:val="22"/>
          <w:szCs w:val="22"/>
        </w:rPr>
        <w:t xml:space="preserve">.  </w:t>
      </w:r>
    </w:p>
    <w:p w:rsidR="00B851D5" w:rsidRPr="00A539A1" w:rsidRDefault="00B851D5" w:rsidP="008C50C2">
      <w:pPr>
        <w:pBdr>
          <w:top w:val="single" w:sz="6" w:space="0" w:color="000000"/>
          <w:left w:val="single" w:sz="6" w:space="0" w:color="000000"/>
          <w:bottom w:val="single" w:sz="6" w:space="0" w:color="000000"/>
          <w:right w:val="single" w:sz="6" w:space="0" w:color="000000"/>
        </w:pBdr>
        <w:jc w:val="center"/>
        <w:rPr>
          <w:rFonts w:ascii="Calisto MT" w:hAnsi="Calisto MT"/>
          <w:b/>
          <w:bCs/>
          <w:sz w:val="22"/>
          <w:szCs w:val="22"/>
        </w:rPr>
      </w:pPr>
      <w:r w:rsidRPr="00A539A1">
        <w:rPr>
          <w:rFonts w:ascii="Calisto MT" w:hAnsi="Calisto MT"/>
          <w:b/>
          <w:bCs/>
          <w:sz w:val="22"/>
          <w:szCs w:val="22"/>
        </w:rPr>
        <w:t>The New York Times Company Nonprofit Excellence Awards</w:t>
      </w:r>
      <w:r w:rsidRPr="00A539A1">
        <w:rPr>
          <w:rFonts w:ascii="Calisto MT" w:hAnsi="Calisto MT"/>
          <w:b/>
          <w:sz w:val="22"/>
          <w:szCs w:val="22"/>
        </w:rPr>
        <w:t xml:space="preserve"> recognize </w:t>
      </w:r>
      <w:r w:rsidRPr="00A539A1">
        <w:rPr>
          <w:rFonts w:ascii="Calisto MT" w:hAnsi="Calisto MT"/>
          <w:b/>
          <w:bCs/>
          <w:iCs/>
          <w:sz w:val="22"/>
          <w:szCs w:val="22"/>
        </w:rPr>
        <w:t>and reward excellence!</w:t>
      </w:r>
    </w:p>
    <w:p w:rsidR="00FC3FEB" w:rsidRDefault="00FC3FEB" w:rsidP="001C4E72">
      <w:pPr>
        <w:pBdr>
          <w:bottom w:val="single" w:sz="6" w:space="0" w:color="auto"/>
        </w:pBdr>
        <w:rPr>
          <w:rFonts w:ascii="Calisto MT" w:hAnsi="Calisto MT"/>
          <w:b/>
          <w:bCs/>
          <w:sz w:val="28"/>
          <w:szCs w:val="28"/>
        </w:rPr>
      </w:pPr>
    </w:p>
    <w:p w:rsidR="00B851D5" w:rsidRPr="00A539A1" w:rsidRDefault="00B851D5" w:rsidP="001C4E72">
      <w:pPr>
        <w:pBdr>
          <w:bottom w:val="single" w:sz="6" w:space="0" w:color="auto"/>
        </w:pBdr>
        <w:rPr>
          <w:rFonts w:ascii="Calisto MT" w:hAnsi="Calisto MT"/>
          <w:i/>
          <w:sz w:val="30"/>
          <w:szCs w:val="30"/>
        </w:rPr>
      </w:pPr>
      <w:r w:rsidRPr="00A539A1">
        <w:rPr>
          <w:rFonts w:ascii="Calisto MT" w:hAnsi="Calisto MT"/>
          <w:b/>
          <w:bCs/>
          <w:sz w:val="28"/>
          <w:szCs w:val="28"/>
        </w:rPr>
        <w:t xml:space="preserve">APPLICATION CHECKLIST: </w:t>
      </w:r>
      <w:r w:rsidRPr="00A539A1">
        <w:rPr>
          <w:rFonts w:ascii="Calisto MT" w:hAnsi="Calisto MT"/>
          <w:b/>
          <w:bCs/>
          <w:i/>
          <w:iCs/>
          <w:sz w:val="30"/>
          <w:szCs w:val="30"/>
        </w:rPr>
        <w:t xml:space="preserve">Applications lacking any of these documents will </w:t>
      </w:r>
      <w:r w:rsidRPr="00A539A1">
        <w:rPr>
          <w:rFonts w:ascii="Calisto MT" w:hAnsi="Calisto MT"/>
          <w:b/>
          <w:bCs/>
          <w:i/>
          <w:iCs/>
          <w:sz w:val="30"/>
          <w:szCs w:val="30"/>
          <w:u w:val="single"/>
        </w:rPr>
        <w:t>NOT</w:t>
      </w:r>
      <w:r w:rsidRPr="00A539A1">
        <w:rPr>
          <w:rFonts w:ascii="Calisto MT" w:hAnsi="Calisto MT"/>
          <w:b/>
          <w:bCs/>
          <w:i/>
          <w:iCs/>
          <w:sz w:val="30"/>
          <w:szCs w:val="30"/>
        </w:rPr>
        <w:t xml:space="preserve"> be forwarded to the Selection Committee for consideration.  If submitting by paper, submit in the following order.  Check off that you have included:</w:t>
      </w:r>
    </w:p>
    <w:p w:rsidR="00B851D5" w:rsidRPr="009202B6" w:rsidRDefault="00B851D5" w:rsidP="001C4E72">
      <w:pPr>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Calisto MT" w:hAnsi="Calisto MT"/>
          <w:sz w:val="22"/>
          <w:szCs w:val="22"/>
        </w:rPr>
      </w:pPr>
    </w:p>
    <w:p w:rsidR="00B851D5" w:rsidRPr="00A539A1" w:rsidRDefault="00B851D5" w:rsidP="00AC242D">
      <w:pPr>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pacing w:line="360" w:lineRule="auto"/>
        <w:rPr>
          <w:rFonts w:ascii="Calisto MT" w:hAnsi="Calisto MT"/>
          <w:bCs/>
          <w:sz w:val="28"/>
          <w:szCs w:val="28"/>
        </w:rPr>
      </w:pPr>
      <w:r w:rsidRPr="00A539A1">
        <w:rPr>
          <w:rFonts w:ascii="Calisto MT" w:hAnsi="Calisto MT"/>
          <w:bCs/>
          <w:sz w:val="28"/>
          <w:szCs w:val="28"/>
        </w:rPr>
        <w:sym w:font="Wingdings" w:char="F0A8"/>
      </w:r>
      <w:r w:rsidRPr="00A539A1">
        <w:rPr>
          <w:rFonts w:ascii="Calisto MT" w:hAnsi="Calisto MT"/>
          <w:bCs/>
          <w:sz w:val="28"/>
          <w:szCs w:val="28"/>
        </w:rPr>
        <w:t xml:space="preserve"> 1. Completed </w:t>
      </w:r>
      <w:r w:rsidRPr="00A539A1">
        <w:rPr>
          <w:rFonts w:ascii="Calisto MT" w:hAnsi="Calisto MT"/>
          <w:b/>
          <w:bCs/>
          <w:sz w:val="28"/>
          <w:szCs w:val="28"/>
        </w:rPr>
        <w:t>cover page.</w:t>
      </w:r>
    </w:p>
    <w:p w:rsidR="00B851D5" w:rsidRPr="00A539A1" w:rsidRDefault="00B851D5" w:rsidP="00AC242D">
      <w:pPr>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pacing w:line="360" w:lineRule="auto"/>
        <w:rPr>
          <w:rFonts w:ascii="Calisto MT" w:hAnsi="Calisto MT"/>
          <w:bCs/>
          <w:sz w:val="28"/>
          <w:szCs w:val="28"/>
        </w:rPr>
      </w:pPr>
      <w:r w:rsidRPr="00A539A1">
        <w:rPr>
          <w:rFonts w:ascii="Calisto MT" w:hAnsi="Calisto MT"/>
          <w:bCs/>
          <w:sz w:val="28"/>
          <w:szCs w:val="28"/>
        </w:rPr>
        <w:sym w:font="Wingdings" w:char="F0A8"/>
      </w:r>
      <w:r w:rsidRPr="00A539A1">
        <w:rPr>
          <w:rFonts w:ascii="Calisto MT" w:hAnsi="Calisto MT"/>
          <w:bCs/>
          <w:sz w:val="28"/>
          <w:szCs w:val="28"/>
        </w:rPr>
        <w:t xml:space="preserve"> 2. This </w:t>
      </w:r>
      <w:r w:rsidRPr="00A539A1">
        <w:rPr>
          <w:rFonts w:ascii="Calisto MT" w:hAnsi="Calisto MT"/>
          <w:b/>
          <w:bCs/>
          <w:sz w:val="28"/>
          <w:szCs w:val="28"/>
        </w:rPr>
        <w:t>checklist.</w:t>
      </w:r>
    </w:p>
    <w:p w:rsidR="00B851D5" w:rsidRPr="00A539A1" w:rsidRDefault="00B851D5" w:rsidP="00AC242D">
      <w:pPr>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pacing w:line="360" w:lineRule="auto"/>
        <w:rPr>
          <w:rFonts w:ascii="Calisto MT" w:hAnsi="Calisto MT"/>
          <w:bCs/>
          <w:sz w:val="28"/>
          <w:szCs w:val="28"/>
        </w:rPr>
      </w:pPr>
      <w:r w:rsidRPr="00A539A1">
        <w:rPr>
          <w:rFonts w:ascii="Calisto MT" w:hAnsi="Calisto MT"/>
          <w:bCs/>
          <w:sz w:val="28"/>
          <w:szCs w:val="28"/>
        </w:rPr>
        <w:sym w:font="Wingdings" w:char="F0A8"/>
      </w:r>
      <w:r w:rsidRPr="00A539A1">
        <w:rPr>
          <w:rFonts w:ascii="Calisto MT" w:hAnsi="Calisto MT"/>
          <w:bCs/>
          <w:sz w:val="28"/>
          <w:szCs w:val="28"/>
        </w:rPr>
        <w:t xml:space="preserve"> 3. Completed </w:t>
      </w:r>
      <w:r w:rsidRPr="00A539A1">
        <w:rPr>
          <w:rFonts w:ascii="Calisto MT" w:hAnsi="Calisto MT"/>
          <w:b/>
          <w:bCs/>
          <w:sz w:val="28"/>
          <w:szCs w:val="28"/>
        </w:rPr>
        <w:t>6 page (maximum) application</w:t>
      </w:r>
      <w:r w:rsidRPr="00A539A1">
        <w:rPr>
          <w:rFonts w:ascii="Calisto MT" w:hAnsi="Calisto MT"/>
          <w:bCs/>
          <w:sz w:val="28"/>
          <w:szCs w:val="28"/>
        </w:rPr>
        <w:t xml:space="preserve"> (</w:t>
      </w:r>
      <w:r w:rsidRPr="00A539A1">
        <w:rPr>
          <w:rFonts w:ascii="Calisto MT" w:hAnsi="Calisto MT"/>
          <w:bCs/>
          <w:sz w:val="28"/>
          <w:szCs w:val="28"/>
          <w:u w:val="single"/>
        </w:rPr>
        <w:t>answers to questions 1-9</w:t>
      </w:r>
      <w:r w:rsidRPr="00A539A1">
        <w:rPr>
          <w:rFonts w:ascii="Calisto MT" w:hAnsi="Calisto MT"/>
          <w:bCs/>
          <w:sz w:val="28"/>
          <w:szCs w:val="28"/>
        </w:rPr>
        <w:t>).</w:t>
      </w:r>
    </w:p>
    <w:p w:rsidR="00B851D5" w:rsidRPr="009202B6" w:rsidRDefault="00B851D5" w:rsidP="00253551">
      <w:pPr>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Calisto MT" w:hAnsi="Calisto MT"/>
          <w:bCs/>
          <w:sz w:val="24"/>
        </w:rPr>
      </w:pPr>
      <w:r w:rsidRPr="00A539A1">
        <w:rPr>
          <w:rFonts w:ascii="Calisto MT" w:hAnsi="Calisto MT"/>
          <w:bCs/>
          <w:sz w:val="28"/>
          <w:szCs w:val="28"/>
        </w:rPr>
        <w:sym w:font="Wingdings" w:char="F0A8"/>
      </w:r>
      <w:r w:rsidRPr="00A539A1">
        <w:rPr>
          <w:rFonts w:ascii="Calisto MT" w:hAnsi="Calisto MT"/>
          <w:bCs/>
          <w:sz w:val="28"/>
          <w:szCs w:val="28"/>
        </w:rPr>
        <w:t xml:space="preserve"> 4. Completed </w:t>
      </w:r>
      <w:r w:rsidRPr="00A539A1">
        <w:rPr>
          <w:rFonts w:ascii="Calisto MT" w:hAnsi="Calisto MT"/>
          <w:b/>
          <w:bCs/>
          <w:sz w:val="28"/>
          <w:szCs w:val="28"/>
        </w:rPr>
        <w:t xml:space="preserve">Financial Information sheet </w:t>
      </w:r>
      <w:r w:rsidRPr="00A539A1">
        <w:rPr>
          <w:rFonts w:ascii="Calisto MT" w:hAnsi="Calisto MT"/>
          <w:bCs/>
          <w:sz w:val="28"/>
          <w:szCs w:val="28"/>
        </w:rPr>
        <w:t xml:space="preserve">(Required of organizations with revenues </w:t>
      </w:r>
      <w:r w:rsidR="003346FC">
        <w:rPr>
          <w:rFonts w:ascii="Calisto MT" w:hAnsi="Calisto MT"/>
          <w:bCs/>
          <w:sz w:val="28"/>
          <w:szCs w:val="28"/>
        </w:rPr>
        <w:t>of more than</w:t>
      </w:r>
      <w:r w:rsidRPr="00A539A1">
        <w:rPr>
          <w:rFonts w:ascii="Calisto MT" w:hAnsi="Calisto MT"/>
          <w:bCs/>
          <w:sz w:val="28"/>
          <w:szCs w:val="28"/>
        </w:rPr>
        <w:t xml:space="preserve"> $100,000. Electronic copies are available at </w:t>
      </w:r>
      <w:hyperlink r:id="rId11" w:history="1">
        <w:r w:rsidR="00194C61" w:rsidRPr="00194C61">
          <w:rPr>
            <w:rStyle w:val="Hyperlink"/>
            <w:rFonts w:ascii="Calisto MT" w:hAnsi="Calisto MT"/>
            <w:bCs/>
            <w:color w:val="auto"/>
            <w:sz w:val="28"/>
            <w:szCs w:val="28"/>
            <w:highlight w:val="yellow"/>
          </w:rPr>
          <w:t>http://nytawards.fcny.org</w:t>
        </w:r>
      </w:hyperlink>
      <w:r w:rsidR="00194C61" w:rsidRPr="00194C61">
        <w:rPr>
          <w:rFonts w:ascii="Calisto MT" w:hAnsi="Calisto MT"/>
          <w:bCs/>
          <w:sz w:val="28"/>
          <w:szCs w:val="28"/>
          <w:highlight w:val="yellow"/>
          <w:u w:val="single"/>
        </w:rPr>
        <w:t>.</w:t>
      </w:r>
      <w:r w:rsidR="00194C61" w:rsidRPr="00194C61">
        <w:rPr>
          <w:rFonts w:ascii="Calisto MT" w:hAnsi="Calisto MT"/>
          <w:bCs/>
          <w:sz w:val="28"/>
          <w:szCs w:val="28"/>
          <w:highlight w:val="yellow"/>
        </w:rPr>
        <w:t>)</w:t>
      </w:r>
      <w:r w:rsidRPr="00A539A1">
        <w:rPr>
          <w:rFonts w:ascii="Calisto MT" w:hAnsi="Calisto MT"/>
          <w:bCs/>
          <w:sz w:val="28"/>
          <w:szCs w:val="28"/>
        </w:rPr>
        <w:t xml:space="preserve"> On the Notes tab of the Excel spread sheet, explain any significant discrepancies between the information in the financial documents described below, the information on the attached Excel spreadshee</w:t>
      </w:r>
      <w:r>
        <w:rPr>
          <w:rFonts w:ascii="Calisto MT" w:hAnsi="Calisto MT"/>
          <w:bCs/>
          <w:sz w:val="28"/>
          <w:szCs w:val="28"/>
        </w:rPr>
        <w:t>t, and your answers to Question</w:t>
      </w:r>
      <w:r w:rsidRPr="00A539A1">
        <w:rPr>
          <w:rFonts w:ascii="Calisto MT" w:hAnsi="Calisto MT"/>
          <w:bCs/>
          <w:sz w:val="28"/>
          <w:szCs w:val="28"/>
        </w:rPr>
        <w:t xml:space="preserve"> 4. </w:t>
      </w:r>
      <w:r w:rsidRPr="00A539A1">
        <w:rPr>
          <w:rFonts w:ascii="Calisto MT" w:hAnsi="Calisto MT"/>
          <w:bCs/>
          <w:sz w:val="28"/>
          <w:szCs w:val="28"/>
        </w:rPr>
        <w:br/>
      </w:r>
    </w:p>
    <w:p w:rsidR="003346FC" w:rsidRDefault="00B851D5" w:rsidP="006E4E1A">
      <w:pPr>
        <w:pStyle w:val="a"/>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ind w:left="0" w:firstLine="0"/>
        <w:rPr>
          <w:rFonts w:ascii="Calisto MT" w:hAnsi="Calisto MT"/>
          <w:bCs/>
          <w:sz w:val="28"/>
          <w:szCs w:val="28"/>
        </w:rPr>
      </w:pPr>
      <w:r w:rsidRPr="00A539A1">
        <w:rPr>
          <w:rFonts w:ascii="Calisto MT" w:hAnsi="Calisto MT"/>
          <w:bCs/>
          <w:sz w:val="28"/>
          <w:szCs w:val="28"/>
        </w:rPr>
        <w:sym w:font="Wingdings" w:char="F0A8"/>
      </w:r>
      <w:r w:rsidRPr="00A539A1">
        <w:rPr>
          <w:rFonts w:ascii="Calisto MT" w:hAnsi="Calisto MT"/>
          <w:bCs/>
          <w:sz w:val="28"/>
          <w:szCs w:val="28"/>
        </w:rPr>
        <w:t xml:space="preserve"> 5. If your organization is required to obtain an annual audit, include your </w:t>
      </w:r>
      <w:r w:rsidRPr="00A539A1">
        <w:rPr>
          <w:rFonts w:ascii="Calisto MT" w:hAnsi="Calisto MT"/>
          <w:b/>
          <w:bCs/>
          <w:sz w:val="28"/>
          <w:szCs w:val="28"/>
        </w:rPr>
        <w:t xml:space="preserve">latest audited financial statement.  </w:t>
      </w:r>
      <w:r w:rsidRPr="00A539A1">
        <w:rPr>
          <w:rFonts w:ascii="Calisto MT" w:hAnsi="Calisto MT"/>
          <w:bCs/>
          <w:sz w:val="28"/>
          <w:szCs w:val="28"/>
        </w:rPr>
        <w:t xml:space="preserve">Include any management letter or other formal communications from your auditor. If this letter reflects any material deficiencies, please provide a copy of your response to this letter sent to your auditor. </w:t>
      </w:r>
    </w:p>
    <w:p w:rsidR="003346FC" w:rsidRPr="007A5DD4" w:rsidRDefault="00194C61" w:rsidP="003346FC">
      <w:pPr>
        <w:pStyle w:val="a"/>
        <w:numPr>
          <w:ilvl w:val="0"/>
          <w:numId w:val="45"/>
        </w:numPr>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Calisto MT" w:hAnsi="Calisto MT"/>
          <w:bCs/>
          <w:sz w:val="28"/>
          <w:szCs w:val="28"/>
        </w:rPr>
      </w:pPr>
      <w:r w:rsidRPr="00194C61">
        <w:rPr>
          <w:rFonts w:ascii="Calisto MT" w:hAnsi="Calisto MT"/>
          <w:bCs/>
          <w:sz w:val="28"/>
          <w:szCs w:val="28"/>
        </w:rPr>
        <w:t xml:space="preserve">NY State nonprofits with revenues above $250,000 (other than religious congregations) that solicit funds from the public are required to have an annual audit. </w:t>
      </w:r>
    </w:p>
    <w:p w:rsidR="003346FC" w:rsidRPr="007A5DD4" w:rsidRDefault="00194C61" w:rsidP="003346FC">
      <w:pPr>
        <w:pStyle w:val="a"/>
        <w:numPr>
          <w:ilvl w:val="0"/>
          <w:numId w:val="45"/>
        </w:numPr>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Calisto MT" w:hAnsi="Calisto MT"/>
          <w:bCs/>
          <w:sz w:val="28"/>
          <w:szCs w:val="28"/>
        </w:rPr>
      </w:pPr>
      <w:r w:rsidRPr="00194C61">
        <w:rPr>
          <w:rFonts w:ascii="Calisto MT" w:hAnsi="Calisto MT"/>
          <w:bCs/>
          <w:sz w:val="28"/>
          <w:szCs w:val="28"/>
        </w:rPr>
        <w:t xml:space="preserve">Organizations with revenues between $100,000 and $250,000 are required to have an annual independent accountant’s review report and financial statements with accompanying notes. </w:t>
      </w:r>
    </w:p>
    <w:p w:rsidR="003346FC" w:rsidRPr="007A5DD4" w:rsidRDefault="00194C61" w:rsidP="003346FC">
      <w:pPr>
        <w:pStyle w:val="a"/>
        <w:numPr>
          <w:ilvl w:val="0"/>
          <w:numId w:val="45"/>
        </w:numPr>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Calisto MT" w:hAnsi="Calisto MT"/>
          <w:bCs/>
          <w:sz w:val="28"/>
          <w:szCs w:val="28"/>
        </w:rPr>
      </w:pPr>
      <w:r w:rsidRPr="00194C61">
        <w:rPr>
          <w:rFonts w:ascii="Calisto MT" w:hAnsi="Calisto MT"/>
          <w:bCs/>
          <w:sz w:val="28"/>
          <w:szCs w:val="28"/>
        </w:rPr>
        <w:t>Organizations with revenues below $250,000 should provide the most recent review report and financial statements covering your organization’s finances.</w:t>
      </w:r>
    </w:p>
    <w:p w:rsidR="00B851D5" w:rsidRPr="007A5DD4" w:rsidRDefault="00194C61" w:rsidP="003346FC">
      <w:pPr>
        <w:pStyle w:val="a"/>
        <w:numPr>
          <w:ilvl w:val="0"/>
          <w:numId w:val="45"/>
        </w:numPr>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Calisto MT" w:hAnsi="Calisto MT"/>
          <w:bCs/>
          <w:sz w:val="28"/>
          <w:szCs w:val="28"/>
        </w:rPr>
      </w:pPr>
      <w:r w:rsidRPr="00194C61">
        <w:rPr>
          <w:rFonts w:ascii="Calisto MT" w:hAnsi="Calisto MT"/>
          <w:bCs/>
          <w:sz w:val="28"/>
          <w:szCs w:val="28"/>
        </w:rPr>
        <w:t>Organizations with revenues below $100,000 should submit the most recent internal financial statement.</w:t>
      </w:r>
    </w:p>
    <w:p w:rsidR="00B851D5" w:rsidRPr="00A539A1" w:rsidRDefault="00B851D5" w:rsidP="00AC242D">
      <w:pPr>
        <w:pStyle w:val="a"/>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ind w:left="0" w:firstLine="0"/>
        <w:rPr>
          <w:rFonts w:ascii="Calisto MT" w:hAnsi="Calisto MT"/>
          <w:bCs/>
          <w:sz w:val="28"/>
          <w:szCs w:val="28"/>
        </w:rPr>
      </w:pPr>
      <w:r w:rsidRPr="009202B6">
        <w:rPr>
          <w:rFonts w:ascii="Calisto MT" w:hAnsi="Calisto MT"/>
          <w:bCs/>
          <w:sz w:val="24"/>
        </w:rPr>
        <w:br/>
      </w:r>
      <w:r w:rsidRPr="00A539A1">
        <w:rPr>
          <w:rFonts w:ascii="Calisto MT" w:hAnsi="Calisto MT"/>
          <w:bCs/>
          <w:sz w:val="28"/>
          <w:szCs w:val="28"/>
        </w:rPr>
        <w:sym w:font="Wingdings" w:char="F0A8"/>
      </w:r>
      <w:r w:rsidRPr="00A539A1">
        <w:rPr>
          <w:rFonts w:ascii="Calisto MT" w:hAnsi="Calisto MT"/>
          <w:bCs/>
          <w:sz w:val="28"/>
          <w:szCs w:val="28"/>
        </w:rPr>
        <w:t xml:space="preserve"> 6.</w:t>
      </w:r>
      <w:r>
        <w:rPr>
          <w:rFonts w:ascii="Calisto MT" w:hAnsi="Calisto MT"/>
          <w:bCs/>
          <w:sz w:val="28"/>
          <w:szCs w:val="28"/>
        </w:rPr>
        <w:t xml:space="preserve"> If your most recent audit (or financial r</w:t>
      </w:r>
      <w:r w:rsidRPr="00A539A1">
        <w:rPr>
          <w:rFonts w:ascii="Calisto MT" w:hAnsi="Calisto MT"/>
          <w:bCs/>
          <w:sz w:val="28"/>
          <w:szCs w:val="28"/>
        </w:rPr>
        <w:t xml:space="preserve">eview) covers a period that ended prior to August 31, </w:t>
      </w:r>
      <w:r w:rsidR="009202B6" w:rsidRPr="00A539A1">
        <w:rPr>
          <w:rFonts w:ascii="Calisto MT" w:hAnsi="Calisto MT"/>
          <w:bCs/>
          <w:sz w:val="28"/>
          <w:szCs w:val="28"/>
        </w:rPr>
        <w:t>20</w:t>
      </w:r>
      <w:r w:rsidR="009202B6">
        <w:rPr>
          <w:rFonts w:ascii="Calisto MT" w:hAnsi="Calisto MT"/>
          <w:bCs/>
          <w:sz w:val="28"/>
          <w:szCs w:val="28"/>
        </w:rPr>
        <w:t>10</w:t>
      </w:r>
      <w:r w:rsidRPr="00A539A1">
        <w:rPr>
          <w:rFonts w:ascii="Calisto MT" w:hAnsi="Calisto MT"/>
          <w:bCs/>
          <w:sz w:val="28"/>
          <w:szCs w:val="28"/>
        </w:rPr>
        <w:t xml:space="preserve">, provide an </w:t>
      </w:r>
      <w:r w:rsidRPr="00A539A1">
        <w:rPr>
          <w:rFonts w:ascii="Calisto MT" w:hAnsi="Calisto MT"/>
          <w:b/>
          <w:bCs/>
          <w:sz w:val="28"/>
          <w:szCs w:val="28"/>
        </w:rPr>
        <w:t>interim financial statement (statement of income and expenses, plus balance sheet if available)</w:t>
      </w:r>
      <w:r w:rsidRPr="00A539A1">
        <w:rPr>
          <w:rFonts w:ascii="Calisto MT" w:hAnsi="Calisto MT"/>
          <w:bCs/>
          <w:sz w:val="28"/>
          <w:szCs w:val="28"/>
        </w:rPr>
        <w:t xml:space="preserve"> covering the period through September 30, </w:t>
      </w:r>
      <w:r w:rsidR="009202B6" w:rsidRPr="00A539A1">
        <w:rPr>
          <w:rFonts w:ascii="Calisto MT" w:hAnsi="Calisto MT"/>
          <w:bCs/>
          <w:sz w:val="28"/>
          <w:szCs w:val="28"/>
        </w:rPr>
        <w:t>20</w:t>
      </w:r>
      <w:r w:rsidR="009202B6">
        <w:rPr>
          <w:rFonts w:ascii="Calisto MT" w:hAnsi="Calisto MT"/>
          <w:bCs/>
          <w:sz w:val="28"/>
          <w:szCs w:val="28"/>
        </w:rPr>
        <w:t>10</w:t>
      </w:r>
      <w:r w:rsidRPr="00A539A1">
        <w:rPr>
          <w:rFonts w:ascii="Calisto MT" w:hAnsi="Calisto MT"/>
          <w:bCs/>
          <w:sz w:val="28"/>
          <w:szCs w:val="28"/>
        </w:rPr>
        <w:t>.</w:t>
      </w:r>
    </w:p>
    <w:p w:rsidR="00B851D5" w:rsidRPr="009202B6" w:rsidRDefault="00B851D5" w:rsidP="00AC242D">
      <w:pPr>
        <w:pStyle w:val="a"/>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ind w:left="0" w:firstLine="0"/>
        <w:rPr>
          <w:rFonts w:ascii="Calisto MT" w:hAnsi="Calisto MT"/>
          <w:bCs/>
          <w:sz w:val="24"/>
        </w:rPr>
      </w:pPr>
    </w:p>
    <w:p w:rsidR="00B851D5" w:rsidRPr="00A539A1" w:rsidRDefault="00B851D5" w:rsidP="00AC242D">
      <w:pPr>
        <w:pStyle w:val="a"/>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pacing w:line="360" w:lineRule="auto"/>
        <w:ind w:left="0" w:firstLine="0"/>
        <w:rPr>
          <w:rFonts w:ascii="Calisto MT" w:hAnsi="Calisto MT"/>
          <w:bCs/>
          <w:sz w:val="28"/>
          <w:szCs w:val="28"/>
        </w:rPr>
      </w:pPr>
      <w:r w:rsidRPr="00A539A1">
        <w:rPr>
          <w:rFonts w:ascii="Calisto MT" w:hAnsi="Calisto MT"/>
          <w:bCs/>
          <w:sz w:val="28"/>
          <w:szCs w:val="28"/>
        </w:rPr>
        <w:sym w:font="Wingdings" w:char="F0A8"/>
      </w:r>
      <w:r w:rsidRPr="00A539A1">
        <w:rPr>
          <w:rFonts w:ascii="Calisto MT" w:hAnsi="Calisto MT"/>
          <w:bCs/>
          <w:sz w:val="28"/>
          <w:szCs w:val="28"/>
        </w:rPr>
        <w:t xml:space="preserve"> 7. Copy of your </w:t>
      </w:r>
      <w:r w:rsidRPr="00A539A1">
        <w:rPr>
          <w:rFonts w:ascii="Calisto MT" w:hAnsi="Calisto MT"/>
          <w:b/>
          <w:bCs/>
          <w:sz w:val="28"/>
          <w:szCs w:val="28"/>
        </w:rPr>
        <w:t>budget for the current fiscal year</w:t>
      </w:r>
      <w:r w:rsidRPr="00A539A1">
        <w:rPr>
          <w:rFonts w:ascii="Calisto MT" w:hAnsi="Calisto MT"/>
          <w:bCs/>
          <w:sz w:val="28"/>
          <w:szCs w:val="28"/>
        </w:rPr>
        <w:t>.</w:t>
      </w:r>
    </w:p>
    <w:p w:rsidR="00B851D5" w:rsidRPr="00A539A1" w:rsidRDefault="00B851D5" w:rsidP="00AC242D">
      <w:pPr>
        <w:pStyle w:val="a"/>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pacing w:line="360" w:lineRule="auto"/>
        <w:ind w:left="0" w:firstLine="0"/>
        <w:rPr>
          <w:rFonts w:ascii="Calisto MT" w:hAnsi="Calisto MT"/>
          <w:bCs/>
          <w:sz w:val="28"/>
          <w:szCs w:val="28"/>
        </w:rPr>
      </w:pPr>
      <w:r w:rsidRPr="00A539A1">
        <w:rPr>
          <w:rFonts w:ascii="Calisto MT" w:hAnsi="Calisto MT"/>
          <w:bCs/>
          <w:sz w:val="28"/>
          <w:szCs w:val="28"/>
        </w:rPr>
        <w:sym w:font="Wingdings" w:char="F0A8"/>
      </w:r>
      <w:r w:rsidRPr="00A539A1">
        <w:rPr>
          <w:rFonts w:ascii="Calisto MT" w:hAnsi="Calisto MT"/>
          <w:bCs/>
          <w:sz w:val="28"/>
          <w:szCs w:val="28"/>
        </w:rPr>
        <w:t xml:space="preserve"> 8. Copy of your most recent </w:t>
      </w:r>
      <w:r w:rsidRPr="00A539A1">
        <w:rPr>
          <w:rFonts w:ascii="Calisto MT" w:hAnsi="Calisto MT"/>
          <w:b/>
          <w:bCs/>
          <w:sz w:val="28"/>
          <w:szCs w:val="28"/>
        </w:rPr>
        <w:t>IRS</w:t>
      </w:r>
      <w:r w:rsidRPr="00A539A1">
        <w:rPr>
          <w:rFonts w:ascii="Calisto MT" w:hAnsi="Calisto MT"/>
          <w:bCs/>
          <w:sz w:val="28"/>
          <w:szCs w:val="28"/>
        </w:rPr>
        <w:t xml:space="preserve"> </w:t>
      </w:r>
      <w:r w:rsidRPr="00A539A1">
        <w:rPr>
          <w:rFonts w:ascii="Calisto MT" w:hAnsi="Calisto MT"/>
          <w:b/>
          <w:bCs/>
          <w:sz w:val="28"/>
          <w:szCs w:val="28"/>
        </w:rPr>
        <w:t>Form 990</w:t>
      </w:r>
      <w:r w:rsidRPr="00A539A1">
        <w:rPr>
          <w:rFonts w:ascii="Calisto MT" w:hAnsi="Calisto MT"/>
          <w:bCs/>
          <w:sz w:val="28"/>
          <w:szCs w:val="28"/>
        </w:rPr>
        <w:t>, including all schedules (if required).</w:t>
      </w:r>
    </w:p>
    <w:p w:rsidR="00B851D5" w:rsidRPr="00A539A1" w:rsidRDefault="00B851D5" w:rsidP="00AC242D">
      <w:pPr>
        <w:pStyle w:val="a"/>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pacing w:line="360" w:lineRule="auto"/>
        <w:ind w:left="0" w:firstLine="0"/>
        <w:rPr>
          <w:rFonts w:ascii="Calisto MT" w:hAnsi="Calisto MT"/>
          <w:bCs/>
          <w:sz w:val="28"/>
          <w:szCs w:val="28"/>
        </w:rPr>
      </w:pPr>
      <w:r w:rsidRPr="00A539A1">
        <w:rPr>
          <w:rFonts w:ascii="Calisto MT" w:hAnsi="Calisto MT"/>
          <w:bCs/>
          <w:sz w:val="28"/>
          <w:szCs w:val="28"/>
        </w:rPr>
        <w:sym w:font="Wingdings" w:char="F0A8"/>
      </w:r>
      <w:r w:rsidRPr="00A539A1">
        <w:rPr>
          <w:rFonts w:ascii="Calisto MT" w:hAnsi="Calisto MT"/>
          <w:bCs/>
          <w:sz w:val="28"/>
          <w:szCs w:val="28"/>
        </w:rPr>
        <w:t xml:space="preserve"> 9. Copy of your </w:t>
      </w:r>
      <w:r w:rsidRPr="00A539A1">
        <w:rPr>
          <w:rFonts w:ascii="Calisto MT" w:hAnsi="Calisto MT"/>
          <w:b/>
          <w:bCs/>
          <w:sz w:val="28"/>
          <w:szCs w:val="28"/>
        </w:rPr>
        <w:t>IRS 501(c)</w:t>
      </w:r>
      <w:r w:rsidR="009202B6">
        <w:rPr>
          <w:rFonts w:ascii="Calisto MT" w:hAnsi="Calisto MT"/>
          <w:b/>
          <w:bCs/>
          <w:sz w:val="28"/>
          <w:szCs w:val="28"/>
        </w:rPr>
        <w:t xml:space="preserve"> </w:t>
      </w:r>
      <w:r w:rsidRPr="00A539A1">
        <w:rPr>
          <w:rFonts w:ascii="Calisto MT" w:hAnsi="Calisto MT"/>
          <w:b/>
          <w:bCs/>
          <w:sz w:val="28"/>
          <w:szCs w:val="28"/>
        </w:rPr>
        <w:t>(3) determination letter.</w:t>
      </w:r>
    </w:p>
    <w:p w:rsidR="00B851D5" w:rsidRPr="00A539A1" w:rsidRDefault="00B851D5" w:rsidP="008252D0">
      <w:pPr>
        <w:pStyle w:val="a"/>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ind w:left="0" w:firstLine="0"/>
        <w:rPr>
          <w:rFonts w:ascii="Calisto MT" w:hAnsi="Calisto MT"/>
          <w:bCs/>
          <w:sz w:val="28"/>
          <w:szCs w:val="28"/>
        </w:rPr>
      </w:pPr>
      <w:r w:rsidRPr="0073211B">
        <w:rPr>
          <w:rFonts w:ascii="Calisto MT" w:hAnsi="Calisto MT"/>
          <w:bCs/>
          <w:sz w:val="28"/>
          <w:szCs w:val="28"/>
        </w:rPr>
        <w:sym w:font="Wingdings" w:char="F0A8"/>
      </w:r>
      <w:r w:rsidRPr="0073211B">
        <w:rPr>
          <w:rFonts w:ascii="Calisto MT" w:hAnsi="Calisto MT"/>
          <w:bCs/>
          <w:sz w:val="28"/>
          <w:szCs w:val="28"/>
        </w:rPr>
        <w:t xml:space="preserve"> 10. A list of your </w:t>
      </w:r>
      <w:r w:rsidRPr="0073211B">
        <w:rPr>
          <w:rFonts w:ascii="Calisto MT" w:hAnsi="Calisto MT"/>
          <w:b/>
          <w:bCs/>
          <w:sz w:val="28"/>
          <w:szCs w:val="28"/>
        </w:rPr>
        <w:t>Board of Directors</w:t>
      </w:r>
      <w:r w:rsidR="00FC3FEB" w:rsidRPr="0073211B">
        <w:rPr>
          <w:rFonts w:ascii="Calisto MT" w:hAnsi="Calisto MT"/>
          <w:b/>
          <w:bCs/>
          <w:sz w:val="28"/>
          <w:szCs w:val="28"/>
        </w:rPr>
        <w:t xml:space="preserve"> </w:t>
      </w:r>
      <w:r w:rsidR="00FC3FEB" w:rsidRPr="0073211B">
        <w:rPr>
          <w:rFonts w:ascii="Calisto MT" w:hAnsi="Calisto MT"/>
          <w:bCs/>
          <w:sz w:val="28"/>
          <w:szCs w:val="28"/>
        </w:rPr>
        <w:t>and</w:t>
      </w:r>
      <w:r w:rsidRPr="0073211B">
        <w:rPr>
          <w:rFonts w:ascii="Calisto MT" w:hAnsi="Calisto MT"/>
          <w:bCs/>
          <w:sz w:val="28"/>
          <w:szCs w:val="28"/>
        </w:rPr>
        <w:t xml:space="preserve"> their</w:t>
      </w:r>
      <w:r w:rsidR="00FC3FEB" w:rsidRPr="0073211B">
        <w:rPr>
          <w:rFonts w:ascii="Calisto MT" w:hAnsi="Calisto MT"/>
          <w:bCs/>
          <w:sz w:val="28"/>
          <w:szCs w:val="28"/>
        </w:rPr>
        <w:t xml:space="preserve"> organization</w:t>
      </w:r>
      <w:r w:rsidRPr="0073211B">
        <w:rPr>
          <w:rFonts w:ascii="Calisto MT" w:hAnsi="Calisto MT"/>
          <w:bCs/>
          <w:sz w:val="28"/>
          <w:szCs w:val="28"/>
        </w:rPr>
        <w:t xml:space="preserve"> affiliations. (</w:t>
      </w:r>
      <w:r w:rsidRPr="0073211B">
        <w:rPr>
          <w:rFonts w:ascii="Calisto MT" w:hAnsi="Calisto MT"/>
          <w:b/>
          <w:bCs/>
          <w:sz w:val="28"/>
          <w:szCs w:val="28"/>
        </w:rPr>
        <w:t>Complete the</w:t>
      </w:r>
      <w:r w:rsidRPr="00A539A1">
        <w:rPr>
          <w:rFonts w:ascii="Calisto MT" w:hAnsi="Calisto MT"/>
          <w:b/>
          <w:bCs/>
          <w:sz w:val="28"/>
          <w:szCs w:val="28"/>
        </w:rPr>
        <w:t xml:space="preserve"> Microsoft Excel form online at </w:t>
      </w:r>
      <w:r w:rsidRPr="00A539A1">
        <w:rPr>
          <w:rFonts w:ascii="Calisto MT" w:hAnsi="Calisto MT"/>
          <w:b/>
          <w:bCs/>
          <w:sz w:val="28"/>
          <w:szCs w:val="28"/>
          <w:u w:val="single"/>
        </w:rPr>
        <w:t>http://nytawards.fcny.org.</w:t>
      </w:r>
      <w:r w:rsidRPr="00A539A1">
        <w:rPr>
          <w:rFonts w:ascii="Calisto MT" w:hAnsi="Calisto MT"/>
          <w:bCs/>
          <w:sz w:val="28"/>
          <w:szCs w:val="28"/>
        </w:rPr>
        <w:t xml:space="preserve">) </w:t>
      </w:r>
    </w:p>
    <w:p w:rsidR="00FC3FEB" w:rsidRDefault="00FC3FEB" w:rsidP="008252D0">
      <w:pPr>
        <w:pStyle w:val="a"/>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ind w:left="0" w:firstLine="0"/>
        <w:rPr>
          <w:rFonts w:ascii="Calisto MT" w:hAnsi="Calisto MT"/>
          <w:b/>
          <w:bCs/>
          <w:sz w:val="28"/>
          <w:szCs w:val="28"/>
          <w:u w:val="single"/>
        </w:rPr>
      </w:pPr>
    </w:p>
    <w:p w:rsidR="00B851D5" w:rsidRPr="00A539A1" w:rsidRDefault="00CD7B14" w:rsidP="008252D0">
      <w:pPr>
        <w:pStyle w:val="a"/>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ind w:left="0" w:firstLine="0"/>
        <w:rPr>
          <w:rFonts w:ascii="Calisto MT" w:hAnsi="Calisto MT"/>
          <w:b/>
          <w:bCs/>
          <w:sz w:val="28"/>
          <w:szCs w:val="28"/>
          <w:u w:val="single"/>
        </w:rPr>
      </w:pPr>
      <w:r>
        <w:rPr>
          <w:rFonts w:ascii="Calisto MT" w:hAnsi="Calisto MT"/>
          <w:b/>
          <w:bCs/>
          <w:sz w:val="28"/>
          <w:szCs w:val="28"/>
          <w:u w:val="single"/>
        </w:rPr>
        <w:t>*</w:t>
      </w:r>
      <w:r w:rsidR="00B851D5" w:rsidRPr="00A539A1">
        <w:rPr>
          <w:rFonts w:ascii="Calisto MT" w:hAnsi="Calisto MT"/>
          <w:b/>
          <w:bCs/>
          <w:sz w:val="28"/>
          <w:szCs w:val="28"/>
          <w:u w:val="single"/>
        </w:rPr>
        <w:t>Questions: Contact Awards program staff at 212-502-4191 x. 2</w:t>
      </w:r>
      <w:r w:rsidR="009202B6">
        <w:rPr>
          <w:rFonts w:ascii="Calisto MT" w:hAnsi="Calisto MT"/>
          <w:b/>
          <w:bCs/>
          <w:sz w:val="28"/>
          <w:szCs w:val="28"/>
          <w:u w:val="single"/>
        </w:rPr>
        <w:t>5</w:t>
      </w:r>
      <w:r w:rsidR="00B851D5" w:rsidRPr="00A539A1">
        <w:rPr>
          <w:rFonts w:ascii="Calisto MT" w:hAnsi="Calisto MT"/>
          <w:b/>
          <w:bCs/>
          <w:sz w:val="28"/>
          <w:szCs w:val="28"/>
          <w:u w:val="single"/>
        </w:rPr>
        <w:t>.</w:t>
      </w:r>
    </w:p>
    <w:sectPr w:rsidR="00B851D5" w:rsidRPr="00A539A1" w:rsidSect="004A1086">
      <w:endnotePr>
        <w:numFmt w:val="decimal"/>
      </w:endnotePr>
      <w:type w:val="continuous"/>
      <w:pgSz w:w="12240" w:h="15840"/>
      <w:pgMar w:top="576" w:right="540" w:bottom="432" w:left="720" w:header="576" w:footer="0"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413D7" w:rsidRDefault="006413D7">
      <w:r>
        <w:separator/>
      </w:r>
    </w:p>
  </w:endnote>
  <w:endnote w:type="continuationSeparator" w:id="0">
    <w:p w:rsidR="006413D7" w:rsidRDefault="006413D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STOMP_Squealer">
    <w:altName w:val="Times New Roman"/>
    <w:panose1 w:val="00000000000000000000"/>
    <w:charset w:val="00"/>
    <w:family w:val="roman"/>
    <w:notTrueType/>
    <w:pitch w:val="default"/>
    <w:sig w:usb0="00000003" w:usb1="00000000" w:usb2="00000000" w:usb3="00000000" w:csb0="00000001" w:csb1="00000000"/>
  </w:font>
  <w:font w:name="Calisto MT">
    <w:panose1 w:val="02040603050505030304"/>
    <w:charset w:val="00"/>
    <w:family w:val="roman"/>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ourier">
    <w:altName w:val="Courier New"/>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 w:name="AGaramond">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00000000" w:usb2="00000000"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413D7" w:rsidRDefault="006413D7" w:rsidP="002338E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6413D7" w:rsidRDefault="006413D7">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413D7" w:rsidRDefault="006413D7" w:rsidP="00B3072C">
    <w:pPr>
      <w:pStyle w:val="Footer"/>
      <w:framePr w:wrap="around" w:vAnchor="text" w:hAnchor="page" w:x="12016" w:y="-347"/>
      <w:rPr>
        <w:rStyle w:val="PageNumber"/>
        <w:rFonts w:ascii="Calisto MT" w:hAnsi="Calisto MT"/>
      </w:rPr>
    </w:pPr>
    <w:r w:rsidRPr="00DC7C68">
      <w:rPr>
        <w:rStyle w:val="PageNumber"/>
        <w:rFonts w:ascii="Calisto MT" w:hAnsi="Calisto MT"/>
      </w:rPr>
      <w:fldChar w:fldCharType="begin"/>
    </w:r>
    <w:r w:rsidRPr="00DC7C68">
      <w:rPr>
        <w:rStyle w:val="PageNumber"/>
        <w:rFonts w:ascii="Calisto MT" w:hAnsi="Calisto MT"/>
      </w:rPr>
      <w:instrText xml:space="preserve">PAGE  </w:instrText>
    </w:r>
    <w:r w:rsidRPr="00DC7C68">
      <w:rPr>
        <w:rStyle w:val="PageNumber"/>
        <w:rFonts w:ascii="Calisto MT" w:hAnsi="Calisto MT"/>
      </w:rPr>
      <w:fldChar w:fldCharType="separate"/>
    </w:r>
    <w:r w:rsidR="0073211B">
      <w:rPr>
        <w:rStyle w:val="PageNumber"/>
        <w:rFonts w:ascii="Calisto MT" w:hAnsi="Calisto MT"/>
        <w:noProof/>
      </w:rPr>
      <w:t>1</w:t>
    </w:r>
    <w:r w:rsidRPr="00DC7C68">
      <w:rPr>
        <w:rStyle w:val="PageNumber"/>
        <w:rFonts w:ascii="Calisto MT" w:hAnsi="Calisto MT"/>
      </w:rPr>
      <w:fldChar w:fldCharType="end"/>
    </w:r>
  </w:p>
  <w:p w:rsidR="006413D7" w:rsidRPr="00DC7C68" w:rsidRDefault="006413D7" w:rsidP="007A5DD4">
    <w:pPr>
      <w:pStyle w:val="BodyText2"/>
      <w:ind w:right="360"/>
      <w:rPr>
        <w:rFonts w:ascii="Calisto MT" w:hAnsi="Calisto MT"/>
      </w:rPr>
    </w:pPr>
    <w:r w:rsidRPr="00DC7C68">
      <w:rPr>
        <w:rFonts w:ascii="Calisto MT" w:hAnsi="Calisto MT"/>
      </w:rPr>
      <w:t>The 20</w:t>
    </w:r>
    <w:r>
      <w:rPr>
        <w:rFonts w:ascii="Calisto MT" w:hAnsi="Calisto MT"/>
      </w:rPr>
      <w:t>11</w:t>
    </w:r>
    <w:r w:rsidRPr="00DC7C68">
      <w:rPr>
        <w:rFonts w:ascii="Calisto MT" w:hAnsi="Calisto MT"/>
      </w:rPr>
      <w:t xml:space="preserve">New York Times Company Nonprofit Excellence Awards </w:t>
    </w:r>
    <w:r>
      <w:rPr>
        <w:rFonts w:ascii="Calisto MT" w:hAnsi="Calisto MT"/>
      </w:rPr>
      <w:t>are p</w:t>
    </w:r>
    <w:r w:rsidRPr="00DC7C68">
      <w:rPr>
        <w:rFonts w:ascii="Calisto MT" w:hAnsi="Calisto MT"/>
      </w:rPr>
      <w:t>resented by The New York Times Community Affairs Department, the Nonprofit Coordinating Committee of New York, and Philanthropy New York</w:t>
    </w:r>
  </w:p>
  <w:p w:rsidR="006413D7" w:rsidRDefault="006413D7">
    <w:pPr>
      <w:pStyle w:val="BodyText2"/>
    </w:pPr>
    <w:r>
      <w:t xml:space="preserve">                                                                          </w:t>
    </w:r>
    <w:r>
      <w:tab/>
    </w:r>
    <w:r>
      <w:tab/>
    </w:r>
    <w:r>
      <w:tab/>
    </w:r>
    <w:r>
      <w:tab/>
    </w:r>
    <w:r>
      <w:tab/>
    </w:r>
    <w:r>
      <w:tab/>
    </w:r>
    <w:r>
      <w:tab/>
    </w:r>
    <w:r>
      <w:tab/>
    </w:r>
    <w:r>
      <w:br/>
    </w:r>
    <w:r>
      <w:tab/>
    </w:r>
    <w:r>
      <w:tab/>
    </w:r>
    <w:r>
      <w:tab/>
    </w:r>
    <w:r>
      <w:tab/>
    </w:r>
    <w:r>
      <w:tab/>
    </w:r>
    <w:r>
      <w:tab/>
    </w:r>
    <w:r>
      <w:tab/>
    </w:r>
    <w:r>
      <w:tab/>
    </w:r>
    <w:r>
      <w:tab/>
    </w:r>
    <w:r>
      <w:tab/>
    </w:r>
    <w:r>
      <w:tab/>
    </w:r>
    <w:r>
      <w:tab/>
    </w:r>
    <w:r>
      <w:tab/>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413D7" w:rsidRDefault="006413D7">
      <w:r>
        <w:separator/>
      </w:r>
    </w:p>
  </w:footnote>
  <w:footnote w:type="continuationSeparator" w:id="0">
    <w:p w:rsidR="006413D7" w:rsidRDefault="006413D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A65491AC"/>
    <w:lvl w:ilvl="0">
      <w:numFmt w:val="decimal"/>
      <w:lvlText w:val="*"/>
      <w:lvlJc w:val="left"/>
      <w:rPr>
        <w:rFonts w:cs="Times New Roman"/>
      </w:rPr>
    </w:lvl>
  </w:abstractNum>
  <w:abstractNum w:abstractNumId="1">
    <w:nsid w:val="00000001"/>
    <w:multiLevelType w:val="multilevel"/>
    <w:tmpl w:val="00000000"/>
    <w:lvl w:ilvl="0">
      <w:start w:val="1"/>
      <w:numFmt w:val="decimal"/>
      <w:lvlText w:val="%1"/>
      <w:lvlJc w:val="left"/>
      <w:rPr>
        <w:rFonts w:cs="Times New Roman"/>
      </w:rPr>
    </w:lvl>
    <w:lvl w:ilvl="1">
      <w:start w:val="1"/>
      <w:numFmt w:val="decimal"/>
      <w:lvlText w:val="%2"/>
      <w:lvlJc w:val="left"/>
      <w:rPr>
        <w:rFonts w:cs="Times New Roman"/>
      </w:rPr>
    </w:lvl>
    <w:lvl w:ilvl="2">
      <w:start w:val="1"/>
      <w:numFmt w:val="decimal"/>
      <w:lvlText w:val="%3"/>
      <w:lvlJc w:val="left"/>
      <w:rPr>
        <w:rFonts w:cs="Times New Roman"/>
      </w:rPr>
    </w:lvl>
    <w:lvl w:ilvl="3">
      <w:start w:val="1"/>
      <w:numFmt w:val="decimal"/>
      <w:lvlText w:val="%4"/>
      <w:lvlJc w:val="left"/>
      <w:rPr>
        <w:rFonts w:cs="Times New Roman"/>
      </w:rPr>
    </w:lvl>
    <w:lvl w:ilvl="4">
      <w:start w:val="1"/>
      <w:numFmt w:val="decimal"/>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numFmt w:val="decimal"/>
      <w:lvlText w:val=""/>
      <w:lvlJc w:val="left"/>
      <w:rPr>
        <w:rFonts w:cs="Times New Roman"/>
      </w:rPr>
    </w:lvl>
  </w:abstractNum>
  <w:abstractNum w:abstractNumId="2">
    <w:nsid w:val="00000002"/>
    <w:multiLevelType w:val="multilevel"/>
    <w:tmpl w:val="00000000"/>
    <w:lvl w:ilvl="0">
      <w:start w:val="1"/>
      <w:numFmt w:val="decimal"/>
      <w:pStyle w:val="Level1"/>
      <w:lvlText w:val="%1."/>
      <w:lvlJc w:val="left"/>
      <w:pPr>
        <w:tabs>
          <w:tab w:val="num" w:pos="720"/>
        </w:tabs>
        <w:ind w:left="720" w:hanging="720"/>
      </w:pPr>
      <w:rPr>
        <w:rFonts w:ascii="STOMP_Squealer" w:hAnsi="STOMP_Squealer" w:cs="Times New Roman"/>
        <w:b/>
        <w:sz w:val="22"/>
        <w:szCs w:val="22"/>
      </w:rPr>
    </w:lvl>
    <w:lvl w:ilvl="1">
      <w:start w:val="1"/>
      <w:numFmt w:val="decimal"/>
      <w:lvlText w:val="%2"/>
      <w:lvlJc w:val="left"/>
      <w:rPr>
        <w:rFonts w:cs="Times New Roman"/>
      </w:rPr>
    </w:lvl>
    <w:lvl w:ilvl="2">
      <w:start w:val="1"/>
      <w:numFmt w:val="decimal"/>
      <w:lvlText w:val="%3"/>
      <w:lvlJc w:val="left"/>
      <w:rPr>
        <w:rFonts w:cs="Times New Roman"/>
      </w:rPr>
    </w:lvl>
    <w:lvl w:ilvl="3">
      <w:start w:val="1"/>
      <w:numFmt w:val="decimal"/>
      <w:lvlText w:val="%4"/>
      <w:lvlJc w:val="left"/>
      <w:rPr>
        <w:rFonts w:cs="Times New Roman"/>
      </w:rPr>
    </w:lvl>
    <w:lvl w:ilvl="4">
      <w:start w:val="1"/>
      <w:numFmt w:val="decimal"/>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numFmt w:val="decimal"/>
      <w:lvlText w:val=""/>
      <w:lvlJc w:val="left"/>
      <w:rPr>
        <w:rFonts w:cs="Times New Roman"/>
      </w:rPr>
    </w:lvl>
  </w:abstractNum>
  <w:abstractNum w:abstractNumId="3">
    <w:nsid w:val="00000003"/>
    <w:multiLevelType w:val="multilevel"/>
    <w:tmpl w:val="FB44F634"/>
    <w:lvl w:ilvl="0">
      <w:start w:val="1"/>
      <w:numFmt w:val="decimal"/>
      <w:pStyle w:val="EmailStyle221"/>
      <w:lvlText w:val="%1."/>
      <w:lvlJc w:val="left"/>
      <w:pPr>
        <w:tabs>
          <w:tab w:val="num" w:pos="720"/>
        </w:tabs>
      </w:pPr>
      <w:rPr>
        <w:rFonts w:ascii="Calisto MT" w:hAnsi="Calisto MT" w:cs="Times New Roman"/>
        <w:b/>
        <w:sz w:val="22"/>
        <w:szCs w:val="22"/>
      </w:rPr>
    </w:lvl>
    <w:lvl w:ilvl="1">
      <w:start w:val="1"/>
      <w:numFmt w:val="decimal"/>
      <w:lvlText w:val="%2"/>
      <w:lvlJc w:val="left"/>
      <w:rPr>
        <w:rFonts w:cs="Times New Roman"/>
      </w:rPr>
    </w:lvl>
    <w:lvl w:ilvl="2">
      <w:start w:val="1"/>
      <w:numFmt w:val="decimal"/>
      <w:lvlText w:val="%3"/>
      <w:lvlJc w:val="left"/>
      <w:rPr>
        <w:rFonts w:cs="Times New Roman"/>
      </w:rPr>
    </w:lvl>
    <w:lvl w:ilvl="3">
      <w:start w:val="1"/>
      <w:numFmt w:val="decimal"/>
      <w:lvlText w:val="%4"/>
      <w:lvlJc w:val="left"/>
      <w:rPr>
        <w:rFonts w:cs="Times New Roman"/>
      </w:rPr>
    </w:lvl>
    <w:lvl w:ilvl="4">
      <w:start w:val="1"/>
      <w:numFmt w:val="decimal"/>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numFmt w:val="decimal"/>
      <w:lvlText w:val=""/>
      <w:lvlJc w:val="left"/>
      <w:rPr>
        <w:rFonts w:cs="Times New Roman"/>
      </w:rPr>
    </w:lvl>
  </w:abstractNum>
  <w:abstractNum w:abstractNumId="4">
    <w:nsid w:val="00000004"/>
    <w:multiLevelType w:val="multilevel"/>
    <w:tmpl w:val="00000000"/>
    <w:lvl w:ilvl="0">
      <w:start w:val="1"/>
      <w:numFmt w:val="decimal"/>
      <w:lvlText w:val="%1"/>
      <w:lvlJc w:val="left"/>
      <w:rPr>
        <w:rFonts w:cs="Times New Roman"/>
      </w:rPr>
    </w:lvl>
    <w:lvl w:ilvl="1">
      <w:start w:val="1"/>
      <w:numFmt w:val="decimal"/>
      <w:lvlText w:val="%2"/>
      <w:lvlJc w:val="left"/>
      <w:rPr>
        <w:rFonts w:cs="Times New Roman"/>
      </w:rPr>
    </w:lvl>
    <w:lvl w:ilvl="2">
      <w:start w:val="1"/>
      <w:numFmt w:val="decimal"/>
      <w:lvlText w:val="%3"/>
      <w:lvlJc w:val="left"/>
      <w:rPr>
        <w:rFonts w:cs="Times New Roman"/>
      </w:rPr>
    </w:lvl>
    <w:lvl w:ilvl="3">
      <w:start w:val="1"/>
      <w:numFmt w:val="decimal"/>
      <w:lvlText w:val="%4"/>
      <w:lvlJc w:val="left"/>
      <w:rPr>
        <w:rFonts w:cs="Times New Roman"/>
      </w:rPr>
    </w:lvl>
    <w:lvl w:ilvl="4">
      <w:start w:val="1"/>
      <w:numFmt w:val="decimal"/>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numFmt w:val="decimal"/>
      <w:lvlText w:val=""/>
      <w:lvlJc w:val="left"/>
      <w:rPr>
        <w:rFonts w:cs="Times New Roman"/>
      </w:rPr>
    </w:lvl>
  </w:abstractNum>
  <w:abstractNum w:abstractNumId="5">
    <w:nsid w:val="00000005"/>
    <w:multiLevelType w:val="multilevel"/>
    <w:tmpl w:val="00000000"/>
    <w:lvl w:ilvl="0">
      <w:start w:val="1"/>
      <w:numFmt w:val="decimal"/>
      <w:lvlText w:val="%1"/>
      <w:lvlJc w:val="left"/>
      <w:rPr>
        <w:rFonts w:cs="Times New Roman"/>
      </w:rPr>
    </w:lvl>
    <w:lvl w:ilvl="1">
      <w:start w:val="1"/>
      <w:numFmt w:val="decimal"/>
      <w:lvlText w:val="%2"/>
      <w:lvlJc w:val="left"/>
      <w:rPr>
        <w:rFonts w:cs="Times New Roman"/>
      </w:rPr>
    </w:lvl>
    <w:lvl w:ilvl="2">
      <w:start w:val="1"/>
      <w:numFmt w:val="decimal"/>
      <w:lvlText w:val="%3"/>
      <w:lvlJc w:val="left"/>
      <w:rPr>
        <w:rFonts w:cs="Times New Roman"/>
      </w:rPr>
    </w:lvl>
    <w:lvl w:ilvl="3">
      <w:start w:val="1"/>
      <w:numFmt w:val="decimal"/>
      <w:lvlText w:val="%4"/>
      <w:lvlJc w:val="left"/>
      <w:rPr>
        <w:rFonts w:cs="Times New Roman"/>
      </w:rPr>
    </w:lvl>
    <w:lvl w:ilvl="4">
      <w:start w:val="1"/>
      <w:numFmt w:val="decimal"/>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numFmt w:val="decimal"/>
      <w:lvlText w:val=""/>
      <w:lvlJc w:val="left"/>
      <w:rPr>
        <w:rFonts w:cs="Times New Roman"/>
      </w:rPr>
    </w:lvl>
  </w:abstractNum>
  <w:abstractNum w:abstractNumId="6">
    <w:nsid w:val="001E2638"/>
    <w:multiLevelType w:val="hybridMultilevel"/>
    <w:tmpl w:val="F3B40734"/>
    <w:lvl w:ilvl="0" w:tplc="6E2892BC">
      <w:start w:val="1"/>
      <w:numFmt w:val="bullet"/>
      <w:lvlText w:val=""/>
      <w:lvlJc w:val="left"/>
      <w:pPr>
        <w:tabs>
          <w:tab w:val="num" w:pos="2160"/>
        </w:tabs>
        <w:ind w:left="1440" w:firstLine="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7">
    <w:nsid w:val="031566A5"/>
    <w:multiLevelType w:val="hybridMultilevel"/>
    <w:tmpl w:val="37E0F366"/>
    <w:lvl w:ilvl="0" w:tplc="6E2892BC">
      <w:start w:val="1"/>
      <w:numFmt w:val="bullet"/>
      <w:lvlText w:val=""/>
      <w:lvlJc w:val="left"/>
      <w:pPr>
        <w:tabs>
          <w:tab w:val="num" w:pos="1080"/>
        </w:tabs>
        <w:ind w:left="360" w:firstLine="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046E22B6"/>
    <w:multiLevelType w:val="hybridMultilevel"/>
    <w:tmpl w:val="2F6EF1F2"/>
    <w:lvl w:ilvl="0" w:tplc="0409000F">
      <w:start w:val="4"/>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9">
    <w:nsid w:val="06650D8A"/>
    <w:multiLevelType w:val="hybridMultilevel"/>
    <w:tmpl w:val="43F0B948"/>
    <w:lvl w:ilvl="0" w:tplc="9CEEC5D0">
      <w:start w:val="2"/>
      <w:numFmt w:val="decimal"/>
      <w:lvlText w:val="%1."/>
      <w:lvlJc w:val="left"/>
      <w:pPr>
        <w:tabs>
          <w:tab w:val="num" w:pos="630"/>
        </w:tabs>
        <w:ind w:left="630" w:hanging="360"/>
      </w:pPr>
      <w:rPr>
        <w:rFonts w:cs="Times New Roman" w:hint="default"/>
        <w:b/>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10">
    <w:nsid w:val="1F425A39"/>
    <w:multiLevelType w:val="hybridMultilevel"/>
    <w:tmpl w:val="F28A516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21B310AB"/>
    <w:multiLevelType w:val="hybridMultilevel"/>
    <w:tmpl w:val="466E4366"/>
    <w:lvl w:ilvl="0" w:tplc="E1DA26BC">
      <w:start w:val="1"/>
      <w:numFmt w:val="decimal"/>
      <w:lvlText w:val="%1."/>
      <w:lvlJc w:val="left"/>
      <w:pPr>
        <w:tabs>
          <w:tab w:val="num" w:pos="1080"/>
        </w:tabs>
        <w:ind w:left="1080" w:hanging="360"/>
      </w:pPr>
      <w:rPr>
        <w:rFonts w:cs="Times New Roman" w:hint="default"/>
        <w:b/>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12">
    <w:nsid w:val="25D92438"/>
    <w:multiLevelType w:val="hybridMultilevel"/>
    <w:tmpl w:val="03B2333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nsid w:val="36191B2E"/>
    <w:multiLevelType w:val="hybridMultilevel"/>
    <w:tmpl w:val="E500DA2A"/>
    <w:lvl w:ilvl="0" w:tplc="8B6C46E2">
      <w:start w:val="1"/>
      <w:numFmt w:val="bullet"/>
      <w:lvlText w:val=""/>
      <w:lvlJc w:val="left"/>
      <w:pPr>
        <w:tabs>
          <w:tab w:val="num" w:pos="576"/>
        </w:tabs>
        <w:ind w:left="576" w:hanging="576"/>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3BD5217C"/>
    <w:multiLevelType w:val="hybridMultilevel"/>
    <w:tmpl w:val="9EFE0F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408D1524"/>
    <w:multiLevelType w:val="hybridMultilevel"/>
    <w:tmpl w:val="5F9E8FE6"/>
    <w:lvl w:ilvl="0" w:tplc="0409000F">
      <w:start w:val="3"/>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6">
    <w:nsid w:val="49AB6D46"/>
    <w:multiLevelType w:val="hybridMultilevel"/>
    <w:tmpl w:val="DF0C808C"/>
    <w:lvl w:ilvl="0" w:tplc="6E2892BC">
      <w:start w:val="1"/>
      <w:numFmt w:val="bullet"/>
      <w:lvlText w:val=""/>
      <w:lvlJc w:val="left"/>
      <w:pPr>
        <w:tabs>
          <w:tab w:val="num" w:pos="2160"/>
        </w:tabs>
        <w:ind w:left="1440" w:firstLine="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17">
    <w:nsid w:val="52597026"/>
    <w:multiLevelType w:val="hybridMultilevel"/>
    <w:tmpl w:val="7DF0BE1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nsid w:val="5272263D"/>
    <w:multiLevelType w:val="hybridMultilevel"/>
    <w:tmpl w:val="3E6625C2"/>
    <w:lvl w:ilvl="0" w:tplc="6E2892BC">
      <w:start w:val="1"/>
      <w:numFmt w:val="bullet"/>
      <w:lvlText w:val=""/>
      <w:lvlJc w:val="left"/>
      <w:pPr>
        <w:tabs>
          <w:tab w:val="num" w:pos="1440"/>
        </w:tabs>
        <w:ind w:left="720" w:firstLine="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9">
    <w:nsid w:val="527B7967"/>
    <w:multiLevelType w:val="hybridMultilevel"/>
    <w:tmpl w:val="AAA0658A"/>
    <w:lvl w:ilvl="0" w:tplc="FD543BEE">
      <w:start w:val="10"/>
      <w:numFmt w:val="decimal"/>
      <w:lvlText w:val="%1."/>
      <w:lvlJc w:val="left"/>
      <w:pPr>
        <w:tabs>
          <w:tab w:val="num" w:pos="1080"/>
        </w:tabs>
        <w:ind w:left="1080" w:hanging="72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0">
    <w:nsid w:val="648F7F58"/>
    <w:multiLevelType w:val="hybridMultilevel"/>
    <w:tmpl w:val="5C186394"/>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1">
    <w:nsid w:val="66617365"/>
    <w:multiLevelType w:val="hybridMultilevel"/>
    <w:tmpl w:val="97AAF46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nsid w:val="6C460200"/>
    <w:multiLevelType w:val="hybridMultilevel"/>
    <w:tmpl w:val="EA623F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6CC93360"/>
    <w:multiLevelType w:val="hybridMultilevel"/>
    <w:tmpl w:val="6F52376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nsid w:val="6E4A6CDD"/>
    <w:multiLevelType w:val="hybridMultilevel"/>
    <w:tmpl w:val="6DFE223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nsid w:val="6F9A297A"/>
    <w:multiLevelType w:val="hybridMultilevel"/>
    <w:tmpl w:val="E4D45C08"/>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6">
    <w:nsid w:val="7EF0212F"/>
    <w:multiLevelType w:val="hybridMultilevel"/>
    <w:tmpl w:val="8B2EEC5A"/>
    <w:lvl w:ilvl="0" w:tplc="04090003">
      <w:start w:val="1"/>
      <w:numFmt w:val="bullet"/>
      <w:lvlText w:val="o"/>
      <w:lvlJc w:val="left"/>
      <w:pPr>
        <w:tabs>
          <w:tab w:val="num" w:pos="1440"/>
        </w:tabs>
        <w:ind w:left="1440" w:hanging="360"/>
      </w:pPr>
      <w:rPr>
        <w:rFonts w:ascii="Courier New" w:hAnsi="Courier New"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num w:numId="1">
    <w:abstractNumId w:val="2"/>
    <w:lvlOverride w:ilvl="0">
      <w:startOverride w:val="1"/>
      <w:lvl w:ilvl="0">
        <w:start w:val="1"/>
        <w:numFmt w:val="decimal"/>
        <w:pStyle w:val="Level1"/>
        <w:lvlText w:val="%1."/>
        <w:lvlJc w:val="left"/>
        <w:rPr>
          <w:rFonts w:cs="Times New Roman"/>
        </w:rPr>
      </w:lvl>
    </w:lvlOverride>
    <w:lvlOverride w:ilvl="1">
      <w:startOverride w:val="1"/>
      <w:lvl w:ilvl="1">
        <w:start w:val="1"/>
        <w:numFmt w:val="decimal"/>
        <w:lvlText w:val="%2"/>
        <w:lvlJc w:val="left"/>
        <w:rPr>
          <w:rFonts w:cs="Times New Roman"/>
        </w:rPr>
      </w:lvl>
    </w:lvlOverride>
    <w:lvlOverride w:ilvl="2">
      <w:startOverride w:val="1"/>
      <w:lvl w:ilvl="2">
        <w:start w:val="1"/>
        <w:numFmt w:val="decimal"/>
        <w:lvlText w:val="%3"/>
        <w:lvlJc w:val="left"/>
        <w:rPr>
          <w:rFonts w:cs="Times New Roman"/>
        </w:rPr>
      </w:lvl>
    </w:lvlOverride>
    <w:lvlOverride w:ilvl="3">
      <w:startOverride w:val="1"/>
      <w:lvl w:ilvl="3">
        <w:start w:val="1"/>
        <w:numFmt w:val="decimal"/>
        <w:lvlText w:val="%4"/>
        <w:lvlJc w:val="left"/>
        <w:rPr>
          <w:rFonts w:cs="Times New Roman"/>
        </w:rPr>
      </w:lvl>
    </w:lvlOverride>
    <w:lvlOverride w:ilvl="4">
      <w:startOverride w:val="1"/>
      <w:lvl w:ilvl="4">
        <w:start w:val="1"/>
        <w:numFmt w:val="decimal"/>
        <w:lvlText w:val="%5"/>
        <w:lvlJc w:val="left"/>
        <w:rPr>
          <w:rFonts w:cs="Times New Roman"/>
        </w:rPr>
      </w:lvl>
    </w:lvlOverride>
    <w:lvlOverride w:ilvl="5">
      <w:startOverride w:val="1"/>
      <w:lvl w:ilvl="5">
        <w:start w:val="1"/>
        <w:numFmt w:val="decimal"/>
        <w:lvlText w:val="%6"/>
        <w:lvlJc w:val="left"/>
        <w:rPr>
          <w:rFonts w:cs="Times New Roman"/>
        </w:rPr>
      </w:lvl>
    </w:lvlOverride>
    <w:lvlOverride w:ilvl="6">
      <w:startOverride w:val="1"/>
      <w:lvl w:ilvl="6">
        <w:start w:val="1"/>
        <w:numFmt w:val="decimal"/>
        <w:lvlText w:val="%7"/>
        <w:lvlJc w:val="left"/>
        <w:rPr>
          <w:rFonts w:cs="Times New Roman"/>
        </w:rPr>
      </w:lvl>
    </w:lvlOverride>
    <w:lvlOverride w:ilvl="7">
      <w:startOverride w:val="1"/>
      <w:lvl w:ilvl="7">
        <w:start w:val="1"/>
        <w:numFmt w:val="decimal"/>
        <w:lvlText w:val="%8"/>
        <w:lvlJc w:val="left"/>
        <w:rPr>
          <w:rFonts w:cs="Times New Roman"/>
        </w:rPr>
      </w:lvl>
    </w:lvlOverride>
  </w:num>
  <w:num w:numId="2">
    <w:abstractNumId w:val="3"/>
    <w:lvlOverride w:ilvl="0">
      <w:lvl w:ilvl="0">
        <w:start w:val="1"/>
        <w:numFmt w:val="decimal"/>
        <w:pStyle w:val="EmailStyle221"/>
        <w:lvlText w:val="%1."/>
        <w:lvlJc w:val="left"/>
        <w:rPr>
          <w:rFonts w:cs="Times New Roman"/>
        </w:rPr>
      </w:lvl>
    </w:lvlOverride>
  </w:num>
  <w:num w:numId="3">
    <w:abstractNumId w:val="0"/>
    <w:lvlOverride w:ilvl="0">
      <w:lvl w:ilvl="0">
        <w:numFmt w:val="bullet"/>
        <w:lvlText w:val=""/>
        <w:legacy w:legacy="1" w:legacySpace="0" w:legacyIndent="720"/>
        <w:lvlJc w:val="left"/>
        <w:pPr>
          <w:ind w:left="720" w:hanging="720"/>
        </w:pPr>
        <w:rPr>
          <w:rFonts w:ascii="Wingdings" w:hAnsi="Wingdings" w:hint="default"/>
        </w:rPr>
      </w:lvl>
    </w:lvlOverride>
  </w:num>
  <w:num w:numId="4">
    <w:abstractNumId w:val="0"/>
    <w:lvlOverride w:ilvl="0">
      <w:lvl w:ilvl="0">
        <w:numFmt w:val="bullet"/>
        <w:lvlText w:val=""/>
        <w:legacy w:legacy="1" w:legacySpace="0" w:legacyIndent="360"/>
        <w:lvlJc w:val="left"/>
        <w:pPr>
          <w:ind w:left="360" w:hanging="360"/>
        </w:pPr>
        <w:rPr>
          <w:rFonts w:ascii="Wingdings" w:hAnsi="Wingdings" w:hint="default"/>
        </w:rPr>
      </w:lvl>
    </w:lvlOverride>
  </w:num>
  <w:num w:numId="5">
    <w:abstractNumId w:val="3"/>
    <w:lvlOverride w:ilvl="0">
      <w:lvl w:ilvl="0">
        <w:start w:val="9"/>
        <w:numFmt w:val="decimal"/>
        <w:pStyle w:val="EmailStyle221"/>
        <w:lvlText w:val="%1."/>
        <w:lvlJc w:val="left"/>
        <w:rPr>
          <w:rFonts w:cs="Times New Roman"/>
        </w:rPr>
      </w:lvl>
    </w:lvlOverride>
  </w:num>
  <w:num w:numId="6">
    <w:abstractNumId w:val="19"/>
  </w:num>
  <w:num w:numId="7">
    <w:abstractNumId w:val="3"/>
    <w:lvlOverride w:ilvl="0">
      <w:startOverride w:val="1"/>
      <w:lvl w:ilvl="0">
        <w:start w:val="1"/>
        <w:numFmt w:val="decimal"/>
        <w:pStyle w:val="EmailStyle221"/>
        <w:lvlText w:val="%1."/>
        <w:lvlJc w:val="left"/>
        <w:rPr>
          <w:rFonts w:cs="Times New Roman"/>
        </w:rPr>
      </w:lvl>
    </w:lvlOverride>
  </w:num>
  <w:num w:numId="8">
    <w:abstractNumId w:val="3"/>
    <w:lvlOverride w:ilvl="0">
      <w:startOverride w:val="4"/>
      <w:lvl w:ilvl="0">
        <w:start w:val="4"/>
        <w:numFmt w:val="decimal"/>
        <w:pStyle w:val="EmailStyle221"/>
        <w:lvlText w:val="%1."/>
        <w:lvlJc w:val="left"/>
        <w:rPr>
          <w:rFonts w:cs="Times New Roman"/>
        </w:rPr>
      </w:lvl>
    </w:lvlOverride>
  </w:num>
  <w:num w:numId="9">
    <w:abstractNumId w:val="3"/>
    <w:lvlOverride w:ilvl="0">
      <w:startOverride w:val="11"/>
      <w:lvl w:ilvl="0">
        <w:start w:val="11"/>
        <w:numFmt w:val="decimal"/>
        <w:pStyle w:val="EmailStyle221"/>
        <w:lvlText w:val="%1."/>
        <w:lvlJc w:val="left"/>
        <w:rPr>
          <w:rFonts w:cs="Times New Roman"/>
        </w:rPr>
      </w:lvl>
    </w:lvlOverride>
  </w:num>
  <w:num w:numId="10">
    <w:abstractNumId w:val="18"/>
  </w:num>
  <w:num w:numId="11">
    <w:abstractNumId w:val="6"/>
  </w:num>
  <w:num w:numId="12">
    <w:abstractNumId w:val="3"/>
    <w:lvlOverride w:ilvl="0">
      <w:startOverride w:val="8"/>
      <w:lvl w:ilvl="0">
        <w:start w:val="8"/>
        <w:numFmt w:val="decimal"/>
        <w:pStyle w:val="EmailStyle221"/>
        <w:lvlText w:val="%1."/>
        <w:lvlJc w:val="left"/>
        <w:rPr>
          <w:rFonts w:cs="Times New Roman"/>
        </w:rPr>
      </w:lvl>
    </w:lvlOverride>
  </w:num>
  <w:num w:numId="13">
    <w:abstractNumId w:val="3"/>
    <w:lvlOverride w:ilvl="0">
      <w:lvl w:ilvl="0">
        <w:start w:val="1"/>
        <w:numFmt w:val="decimal"/>
        <w:pStyle w:val="EmailStyle221"/>
        <w:lvlText w:val="%1."/>
        <w:lvlJc w:val="left"/>
        <w:rPr>
          <w:rFonts w:cs="Times New Roman"/>
        </w:rPr>
      </w:lvl>
    </w:lvlOverride>
    <w:lvlOverride w:ilvl="1">
      <w:lvl w:ilvl="1">
        <w:numFmt w:val="decimal"/>
        <w:lvlText w:val=""/>
        <w:lvlJc w:val="left"/>
        <w:rPr>
          <w:rFonts w:cs="Times New Roman"/>
        </w:rPr>
      </w:lvl>
    </w:lvlOverride>
  </w:num>
  <w:num w:numId="14">
    <w:abstractNumId w:val="3"/>
    <w:lvlOverride w:ilvl="0">
      <w:startOverride w:val="1"/>
      <w:lvl w:ilvl="0">
        <w:start w:val="1"/>
        <w:numFmt w:val="decimal"/>
        <w:pStyle w:val="EmailStyle221"/>
        <w:lvlText w:val="%1."/>
        <w:lvlJc w:val="left"/>
        <w:rPr>
          <w:rFonts w:cs="Times New Roman"/>
        </w:rPr>
      </w:lvl>
    </w:lvlOverride>
  </w:num>
  <w:num w:numId="15">
    <w:abstractNumId w:val="3"/>
    <w:lvlOverride w:ilvl="0">
      <w:lvl w:ilvl="0">
        <w:start w:val="1"/>
        <w:numFmt w:val="decimal"/>
        <w:pStyle w:val="EmailStyle221"/>
        <w:lvlText w:val="%1."/>
        <w:lvlJc w:val="left"/>
        <w:rPr>
          <w:rFonts w:cs="Times New Roman"/>
          <w:b w:val="0"/>
        </w:rPr>
      </w:lvl>
    </w:lvlOverride>
  </w:num>
  <w:num w:numId="16">
    <w:abstractNumId w:val="3"/>
    <w:lvlOverride w:ilvl="0">
      <w:lvl w:ilvl="0">
        <w:start w:val="5"/>
        <w:numFmt w:val="decimal"/>
        <w:pStyle w:val="EmailStyle221"/>
        <w:lvlText w:val="%1."/>
        <w:lvlJc w:val="left"/>
        <w:rPr>
          <w:rFonts w:cs="Times New Roman"/>
        </w:rPr>
      </w:lvl>
    </w:lvlOverride>
  </w:num>
  <w:num w:numId="17">
    <w:abstractNumId w:val="3"/>
    <w:lvlOverride w:ilvl="0">
      <w:lvl w:ilvl="0">
        <w:start w:val="6"/>
        <w:numFmt w:val="decimal"/>
        <w:pStyle w:val="EmailStyle221"/>
        <w:lvlText w:val="%1."/>
        <w:lvlJc w:val="left"/>
        <w:rPr>
          <w:rFonts w:cs="Times New Roman"/>
        </w:rPr>
      </w:lvl>
    </w:lvlOverride>
  </w:num>
  <w:num w:numId="18">
    <w:abstractNumId w:val="3"/>
    <w:lvlOverride w:ilvl="0">
      <w:startOverride w:val="10"/>
      <w:lvl w:ilvl="0">
        <w:start w:val="10"/>
        <w:numFmt w:val="decimal"/>
        <w:pStyle w:val="EmailStyle221"/>
        <w:lvlText w:val="%1."/>
        <w:lvlJc w:val="left"/>
        <w:rPr>
          <w:rFonts w:cs="Times New Roman"/>
        </w:rPr>
      </w:lvl>
    </w:lvlOverride>
  </w:num>
  <w:num w:numId="19">
    <w:abstractNumId w:val="16"/>
  </w:num>
  <w:num w:numId="20">
    <w:abstractNumId w:val="7"/>
  </w:num>
  <w:num w:numId="21">
    <w:abstractNumId w:val="3"/>
    <w:lvlOverride w:ilvl="0">
      <w:startOverride w:val="1"/>
      <w:lvl w:ilvl="0">
        <w:start w:val="1"/>
        <w:numFmt w:val="decimal"/>
        <w:pStyle w:val="EmailStyle221"/>
        <w:lvlText w:val="%1."/>
        <w:lvlJc w:val="left"/>
        <w:rPr>
          <w:rFonts w:cs="Times New Roman"/>
        </w:rPr>
      </w:lvl>
    </w:lvlOverride>
  </w:num>
  <w:num w:numId="22">
    <w:abstractNumId w:val="25"/>
  </w:num>
  <w:num w:numId="23">
    <w:abstractNumId w:val="8"/>
  </w:num>
  <w:num w:numId="24">
    <w:abstractNumId w:val="15"/>
  </w:num>
  <w:num w:numId="25">
    <w:abstractNumId w:val="9"/>
  </w:num>
  <w:num w:numId="26">
    <w:abstractNumId w:val="11"/>
  </w:num>
  <w:num w:numId="27">
    <w:abstractNumId w:val="26"/>
  </w:num>
  <w:num w:numId="28">
    <w:abstractNumId w:val="2"/>
    <w:lvlOverride w:ilvl="0">
      <w:startOverride w:val="1"/>
      <w:lvl w:ilvl="0">
        <w:start w:val="1"/>
        <w:numFmt w:val="decimal"/>
        <w:pStyle w:val="Level1"/>
        <w:lvlText w:val="%1."/>
        <w:lvlJc w:val="left"/>
        <w:rPr>
          <w:rFonts w:cs="Times New Roman"/>
        </w:rPr>
      </w:lvl>
    </w:lvlOverride>
    <w:lvlOverride w:ilvl="1">
      <w:startOverride w:val="1"/>
      <w:lvl w:ilvl="1">
        <w:start w:val="1"/>
        <w:numFmt w:val="decimal"/>
        <w:lvlText w:val="%2"/>
        <w:lvlJc w:val="left"/>
        <w:rPr>
          <w:rFonts w:cs="Times New Roman"/>
        </w:rPr>
      </w:lvl>
    </w:lvlOverride>
    <w:lvlOverride w:ilvl="2">
      <w:startOverride w:val="1"/>
      <w:lvl w:ilvl="2">
        <w:start w:val="1"/>
        <w:numFmt w:val="decimal"/>
        <w:lvlText w:val="%3"/>
        <w:lvlJc w:val="left"/>
        <w:rPr>
          <w:rFonts w:cs="Times New Roman"/>
        </w:rPr>
      </w:lvl>
    </w:lvlOverride>
    <w:lvlOverride w:ilvl="3">
      <w:startOverride w:val="1"/>
      <w:lvl w:ilvl="3">
        <w:start w:val="1"/>
        <w:numFmt w:val="decimal"/>
        <w:lvlText w:val="%4"/>
        <w:lvlJc w:val="left"/>
        <w:rPr>
          <w:rFonts w:cs="Times New Roman"/>
        </w:rPr>
      </w:lvl>
    </w:lvlOverride>
    <w:lvlOverride w:ilvl="4">
      <w:startOverride w:val="1"/>
      <w:lvl w:ilvl="4">
        <w:start w:val="1"/>
        <w:numFmt w:val="decimal"/>
        <w:lvlText w:val="%5"/>
        <w:lvlJc w:val="left"/>
        <w:rPr>
          <w:rFonts w:cs="Times New Roman"/>
        </w:rPr>
      </w:lvl>
    </w:lvlOverride>
    <w:lvlOverride w:ilvl="5">
      <w:startOverride w:val="1"/>
      <w:lvl w:ilvl="5">
        <w:start w:val="1"/>
        <w:numFmt w:val="decimal"/>
        <w:lvlText w:val="%6"/>
        <w:lvlJc w:val="left"/>
        <w:rPr>
          <w:rFonts w:cs="Times New Roman"/>
        </w:rPr>
      </w:lvl>
    </w:lvlOverride>
    <w:lvlOverride w:ilvl="6">
      <w:startOverride w:val="1"/>
      <w:lvl w:ilvl="6">
        <w:start w:val="1"/>
        <w:numFmt w:val="decimal"/>
        <w:lvlText w:val="%7"/>
        <w:lvlJc w:val="left"/>
        <w:rPr>
          <w:rFonts w:cs="Times New Roman"/>
        </w:rPr>
      </w:lvl>
    </w:lvlOverride>
    <w:lvlOverride w:ilvl="7">
      <w:startOverride w:val="1"/>
      <w:lvl w:ilvl="7">
        <w:start w:val="1"/>
        <w:numFmt w:val="decimal"/>
        <w:lvlText w:val="%8"/>
        <w:lvlJc w:val="left"/>
        <w:rPr>
          <w:rFonts w:cs="Times New Roman"/>
        </w:rPr>
      </w:lvl>
    </w:lvlOverride>
  </w:num>
  <w:num w:numId="29">
    <w:abstractNumId w:val="2"/>
    <w:lvlOverride w:ilvl="0">
      <w:startOverride w:val="1"/>
      <w:lvl w:ilvl="0">
        <w:start w:val="1"/>
        <w:numFmt w:val="decimal"/>
        <w:pStyle w:val="Level1"/>
        <w:lvlText w:val="%1."/>
        <w:lvlJc w:val="left"/>
        <w:rPr>
          <w:rFonts w:cs="Times New Roman"/>
        </w:rPr>
      </w:lvl>
    </w:lvlOverride>
    <w:lvlOverride w:ilvl="1">
      <w:startOverride w:val="1"/>
      <w:lvl w:ilvl="1">
        <w:start w:val="1"/>
        <w:numFmt w:val="decimal"/>
        <w:lvlText w:val="%2"/>
        <w:lvlJc w:val="left"/>
        <w:rPr>
          <w:rFonts w:cs="Times New Roman"/>
        </w:rPr>
      </w:lvl>
    </w:lvlOverride>
    <w:lvlOverride w:ilvl="2">
      <w:startOverride w:val="1"/>
      <w:lvl w:ilvl="2">
        <w:start w:val="1"/>
        <w:numFmt w:val="decimal"/>
        <w:lvlText w:val="%3"/>
        <w:lvlJc w:val="left"/>
        <w:rPr>
          <w:rFonts w:cs="Times New Roman"/>
        </w:rPr>
      </w:lvl>
    </w:lvlOverride>
    <w:lvlOverride w:ilvl="3">
      <w:startOverride w:val="1"/>
      <w:lvl w:ilvl="3">
        <w:start w:val="1"/>
        <w:numFmt w:val="decimal"/>
        <w:lvlText w:val="%4"/>
        <w:lvlJc w:val="left"/>
        <w:rPr>
          <w:rFonts w:cs="Times New Roman"/>
        </w:rPr>
      </w:lvl>
    </w:lvlOverride>
    <w:lvlOverride w:ilvl="4">
      <w:startOverride w:val="1"/>
      <w:lvl w:ilvl="4">
        <w:start w:val="1"/>
        <w:numFmt w:val="decimal"/>
        <w:lvlText w:val="%5"/>
        <w:lvlJc w:val="left"/>
        <w:rPr>
          <w:rFonts w:cs="Times New Roman"/>
        </w:rPr>
      </w:lvl>
    </w:lvlOverride>
    <w:lvlOverride w:ilvl="5">
      <w:startOverride w:val="1"/>
      <w:lvl w:ilvl="5">
        <w:start w:val="1"/>
        <w:numFmt w:val="decimal"/>
        <w:lvlText w:val="%6"/>
        <w:lvlJc w:val="left"/>
        <w:rPr>
          <w:rFonts w:cs="Times New Roman"/>
        </w:rPr>
      </w:lvl>
    </w:lvlOverride>
    <w:lvlOverride w:ilvl="6">
      <w:startOverride w:val="1"/>
      <w:lvl w:ilvl="6">
        <w:start w:val="1"/>
        <w:numFmt w:val="decimal"/>
        <w:lvlText w:val="%7"/>
        <w:lvlJc w:val="left"/>
        <w:rPr>
          <w:rFonts w:cs="Times New Roman"/>
        </w:rPr>
      </w:lvl>
    </w:lvlOverride>
    <w:lvlOverride w:ilvl="7">
      <w:startOverride w:val="1"/>
      <w:lvl w:ilvl="7">
        <w:start w:val="1"/>
        <w:numFmt w:val="decimal"/>
        <w:lvlText w:val="%8"/>
        <w:lvlJc w:val="left"/>
        <w:rPr>
          <w:rFonts w:cs="Times New Roman"/>
        </w:rPr>
      </w:lvl>
    </w:lvlOverride>
  </w:num>
  <w:num w:numId="30">
    <w:abstractNumId w:val="2"/>
    <w:lvlOverride w:ilvl="0">
      <w:startOverride w:val="1"/>
      <w:lvl w:ilvl="0">
        <w:start w:val="1"/>
        <w:numFmt w:val="decimal"/>
        <w:pStyle w:val="Level1"/>
        <w:lvlText w:val="%1."/>
        <w:lvlJc w:val="left"/>
        <w:rPr>
          <w:rFonts w:cs="Times New Roman"/>
        </w:rPr>
      </w:lvl>
    </w:lvlOverride>
    <w:lvlOverride w:ilvl="1">
      <w:startOverride w:val="1"/>
      <w:lvl w:ilvl="1">
        <w:start w:val="1"/>
        <w:numFmt w:val="decimal"/>
        <w:lvlText w:val="%2"/>
        <w:lvlJc w:val="left"/>
        <w:rPr>
          <w:rFonts w:cs="Times New Roman"/>
        </w:rPr>
      </w:lvl>
    </w:lvlOverride>
    <w:lvlOverride w:ilvl="2">
      <w:startOverride w:val="1"/>
      <w:lvl w:ilvl="2">
        <w:start w:val="1"/>
        <w:numFmt w:val="decimal"/>
        <w:lvlText w:val="%3"/>
        <w:lvlJc w:val="left"/>
        <w:rPr>
          <w:rFonts w:cs="Times New Roman"/>
        </w:rPr>
      </w:lvl>
    </w:lvlOverride>
    <w:lvlOverride w:ilvl="3">
      <w:startOverride w:val="1"/>
      <w:lvl w:ilvl="3">
        <w:start w:val="1"/>
        <w:numFmt w:val="decimal"/>
        <w:lvlText w:val="%4"/>
        <w:lvlJc w:val="left"/>
        <w:rPr>
          <w:rFonts w:cs="Times New Roman"/>
        </w:rPr>
      </w:lvl>
    </w:lvlOverride>
    <w:lvlOverride w:ilvl="4">
      <w:startOverride w:val="1"/>
      <w:lvl w:ilvl="4">
        <w:start w:val="1"/>
        <w:numFmt w:val="decimal"/>
        <w:lvlText w:val="%5"/>
        <w:lvlJc w:val="left"/>
        <w:rPr>
          <w:rFonts w:cs="Times New Roman"/>
        </w:rPr>
      </w:lvl>
    </w:lvlOverride>
    <w:lvlOverride w:ilvl="5">
      <w:startOverride w:val="1"/>
      <w:lvl w:ilvl="5">
        <w:start w:val="1"/>
        <w:numFmt w:val="decimal"/>
        <w:lvlText w:val="%6"/>
        <w:lvlJc w:val="left"/>
        <w:rPr>
          <w:rFonts w:cs="Times New Roman"/>
        </w:rPr>
      </w:lvl>
    </w:lvlOverride>
    <w:lvlOverride w:ilvl="6">
      <w:startOverride w:val="1"/>
      <w:lvl w:ilvl="6">
        <w:start w:val="1"/>
        <w:numFmt w:val="decimal"/>
        <w:lvlText w:val="%7"/>
        <w:lvlJc w:val="left"/>
        <w:rPr>
          <w:rFonts w:cs="Times New Roman"/>
        </w:rPr>
      </w:lvl>
    </w:lvlOverride>
    <w:lvlOverride w:ilvl="7">
      <w:startOverride w:val="1"/>
      <w:lvl w:ilvl="7">
        <w:start w:val="1"/>
        <w:numFmt w:val="decimal"/>
        <w:lvlText w:val="%8"/>
        <w:lvlJc w:val="left"/>
        <w:rPr>
          <w:rFonts w:cs="Times New Roman"/>
        </w:rPr>
      </w:lvl>
    </w:lvlOverride>
  </w:num>
  <w:num w:numId="31">
    <w:abstractNumId w:val="2"/>
    <w:lvlOverride w:ilvl="0">
      <w:startOverride w:val="1"/>
      <w:lvl w:ilvl="0">
        <w:start w:val="1"/>
        <w:numFmt w:val="decimal"/>
        <w:pStyle w:val="Level1"/>
        <w:lvlText w:val="%1."/>
        <w:lvlJc w:val="left"/>
        <w:rPr>
          <w:rFonts w:cs="Times New Roman"/>
        </w:rPr>
      </w:lvl>
    </w:lvlOverride>
    <w:lvlOverride w:ilvl="1">
      <w:startOverride w:val="1"/>
      <w:lvl w:ilvl="1">
        <w:start w:val="1"/>
        <w:numFmt w:val="decimal"/>
        <w:lvlText w:val="%2"/>
        <w:lvlJc w:val="left"/>
        <w:rPr>
          <w:rFonts w:cs="Times New Roman"/>
        </w:rPr>
      </w:lvl>
    </w:lvlOverride>
    <w:lvlOverride w:ilvl="2">
      <w:startOverride w:val="1"/>
      <w:lvl w:ilvl="2">
        <w:start w:val="1"/>
        <w:numFmt w:val="decimal"/>
        <w:lvlText w:val="%3"/>
        <w:lvlJc w:val="left"/>
        <w:rPr>
          <w:rFonts w:cs="Times New Roman"/>
        </w:rPr>
      </w:lvl>
    </w:lvlOverride>
    <w:lvlOverride w:ilvl="3">
      <w:startOverride w:val="1"/>
      <w:lvl w:ilvl="3">
        <w:start w:val="1"/>
        <w:numFmt w:val="decimal"/>
        <w:lvlText w:val="%4"/>
        <w:lvlJc w:val="left"/>
        <w:rPr>
          <w:rFonts w:cs="Times New Roman"/>
        </w:rPr>
      </w:lvl>
    </w:lvlOverride>
    <w:lvlOverride w:ilvl="4">
      <w:startOverride w:val="1"/>
      <w:lvl w:ilvl="4">
        <w:start w:val="1"/>
        <w:numFmt w:val="decimal"/>
        <w:lvlText w:val="%5"/>
        <w:lvlJc w:val="left"/>
        <w:rPr>
          <w:rFonts w:cs="Times New Roman"/>
        </w:rPr>
      </w:lvl>
    </w:lvlOverride>
    <w:lvlOverride w:ilvl="5">
      <w:startOverride w:val="1"/>
      <w:lvl w:ilvl="5">
        <w:start w:val="1"/>
        <w:numFmt w:val="decimal"/>
        <w:lvlText w:val="%6"/>
        <w:lvlJc w:val="left"/>
        <w:rPr>
          <w:rFonts w:cs="Times New Roman"/>
        </w:rPr>
      </w:lvl>
    </w:lvlOverride>
    <w:lvlOverride w:ilvl="6">
      <w:startOverride w:val="1"/>
      <w:lvl w:ilvl="6">
        <w:start w:val="1"/>
        <w:numFmt w:val="decimal"/>
        <w:lvlText w:val="%7"/>
        <w:lvlJc w:val="left"/>
        <w:rPr>
          <w:rFonts w:cs="Times New Roman"/>
        </w:rPr>
      </w:lvl>
    </w:lvlOverride>
    <w:lvlOverride w:ilvl="7">
      <w:startOverride w:val="1"/>
      <w:lvl w:ilvl="7">
        <w:start w:val="1"/>
        <w:numFmt w:val="decimal"/>
        <w:lvlText w:val="%8"/>
        <w:lvlJc w:val="left"/>
        <w:rPr>
          <w:rFonts w:cs="Times New Roman"/>
        </w:rPr>
      </w:lvl>
    </w:lvlOverride>
  </w:num>
  <w:num w:numId="32">
    <w:abstractNumId w:val="20"/>
  </w:num>
  <w:num w:numId="33">
    <w:abstractNumId w:val="13"/>
  </w:num>
  <w:num w:numId="34">
    <w:abstractNumId w:val="10"/>
  </w:num>
  <w:num w:numId="35">
    <w:abstractNumId w:val="21"/>
  </w:num>
  <w:num w:numId="36">
    <w:abstractNumId w:val="24"/>
  </w:num>
  <w:num w:numId="37">
    <w:abstractNumId w:val="3"/>
    <w:lvlOverride w:ilvl="0">
      <w:lvl w:ilvl="0">
        <w:start w:val="1"/>
        <w:numFmt w:val="decimal"/>
        <w:pStyle w:val="EmailStyle221"/>
        <w:lvlText w:val="%1."/>
        <w:lvlJc w:val="left"/>
        <w:rPr>
          <w:rFonts w:cs="Times New Roman"/>
        </w:rPr>
      </w:lvl>
    </w:lvlOverride>
  </w:num>
  <w:num w:numId="38">
    <w:abstractNumId w:val="3"/>
    <w:lvlOverride w:ilvl="0">
      <w:lvl w:ilvl="0">
        <w:start w:val="1"/>
        <w:numFmt w:val="decimal"/>
        <w:pStyle w:val="EmailStyle221"/>
        <w:lvlText w:val="%1."/>
        <w:lvlJc w:val="left"/>
        <w:rPr>
          <w:rFonts w:cs="Times New Roman"/>
        </w:rPr>
      </w:lvl>
    </w:lvlOverride>
  </w:num>
  <w:num w:numId="39">
    <w:abstractNumId w:val="3"/>
    <w:lvlOverride w:ilvl="0">
      <w:lvl w:ilvl="0">
        <w:start w:val="1"/>
        <w:numFmt w:val="decimal"/>
        <w:pStyle w:val="EmailStyle221"/>
        <w:lvlText w:val="%1."/>
        <w:lvlJc w:val="left"/>
        <w:rPr>
          <w:rFonts w:cs="Times New Roman"/>
        </w:rPr>
      </w:lvl>
    </w:lvlOverride>
  </w:num>
  <w:num w:numId="40">
    <w:abstractNumId w:val="3"/>
    <w:lvlOverride w:ilvl="0">
      <w:lvl w:ilvl="0">
        <w:start w:val="1"/>
        <w:numFmt w:val="decimal"/>
        <w:pStyle w:val="EmailStyle221"/>
        <w:lvlText w:val="%1."/>
        <w:lvlJc w:val="left"/>
        <w:rPr>
          <w:rFonts w:cs="Times New Roman"/>
        </w:rPr>
      </w:lvl>
    </w:lvlOverride>
  </w:num>
  <w:num w:numId="41">
    <w:abstractNumId w:val="3"/>
    <w:lvlOverride w:ilvl="0">
      <w:lvl w:ilvl="0">
        <w:start w:val="1"/>
        <w:numFmt w:val="decimal"/>
        <w:pStyle w:val="EmailStyle221"/>
        <w:lvlText w:val="%1."/>
        <w:lvlJc w:val="left"/>
        <w:rPr>
          <w:rFonts w:cs="Times New Roman"/>
        </w:rPr>
      </w:lvl>
    </w:lvlOverride>
  </w:num>
  <w:num w:numId="42">
    <w:abstractNumId w:val="3"/>
    <w:lvlOverride w:ilvl="0">
      <w:lvl w:ilvl="0">
        <w:start w:val="1"/>
        <w:numFmt w:val="decimal"/>
        <w:pStyle w:val="EmailStyle221"/>
        <w:lvlText w:val="%1."/>
        <w:lvlJc w:val="left"/>
        <w:rPr>
          <w:rFonts w:cs="Times New Roman"/>
        </w:rPr>
      </w:lvl>
    </w:lvlOverride>
  </w:num>
  <w:num w:numId="43">
    <w:abstractNumId w:val="3"/>
    <w:lvlOverride w:ilvl="0">
      <w:lvl w:ilvl="0">
        <w:start w:val="1"/>
        <w:numFmt w:val="decimal"/>
        <w:pStyle w:val="EmailStyle221"/>
        <w:lvlText w:val="%1."/>
        <w:lvlJc w:val="left"/>
        <w:rPr>
          <w:rFonts w:cs="Times New Roman"/>
        </w:rPr>
      </w:lvl>
    </w:lvlOverride>
  </w:num>
  <w:num w:numId="44">
    <w:abstractNumId w:val="3"/>
    <w:lvlOverride w:ilvl="0">
      <w:lvl w:ilvl="0">
        <w:start w:val="1"/>
        <w:numFmt w:val="decimal"/>
        <w:pStyle w:val="EmailStyle221"/>
        <w:lvlText w:val="%1."/>
        <w:lvlJc w:val="left"/>
        <w:rPr>
          <w:rFonts w:cs="Times New Roman"/>
        </w:rPr>
      </w:lvl>
    </w:lvlOverride>
  </w:num>
  <w:num w:numId="45">
    <w:abstractNumId w:val="14"/>
  </w:num>
  <w:num w:numId="46">
    <w:abstractNumId w:val="12"/>
  </w:num>
  <w:num w:numId="47">
    <w:abstractNumId w:val="17"/>
  </w:num>
  <w:num w:numId="48">
    <w:abstractNumId w:val="23"/>
  </w:num>
  <w:num w:numId="49">
    <w:abstractNumId w:val="2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3F01"/>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savePreviewPicture/>
  <w:footnotePr>
    <w:footnote w:id="-1"/>
    <w:footnote w:id="0"/>
  </w:footnotePr>
  <w:endnotePr>
    <w:numFmt w:val="decimal"/>
    <w:endnote w:id="-1"/>
    <w:endnote w:id="0"/>
  </w:endnotePr>
  <w:compat/>
  <w:rsids>
    <w:rsidRoot w:val="009A2050"/>
    <w:rsid w:val="000012AA"/>
    <w:rsid w:val="00011595"/>
    <w:rsid w:val="000168FC"/>
    <w:rsid w:val="000279B8"/>
    <w:rsid w:val="0003210D"/>
    <w:rsid w:val="000366A6"/>
    <w:rsid w:val="00045377"/>
    <w:rsid w:val="00056827"/>
    <w:rsid w:val="00074EBD"/>
    <w:rsid w:val="000768FB"/>
    <w:rsid w:val="00094C93"/>
    <w:rsid w:val="000A11D4"/>
    <w:rsid w:val="000A31D6"/>
    <w:rsid w:val="000A3C9C"/>
    <w:rsid w:val="000A3E38"/>
    <w:rsid w:val="000A5775"/>
    <w:rsid w:val="000A5811"/>
    <w:rsid w:val="000A7700"/>
    <w:rsid w:val="000A7FE9"/>
    <w:rsid w:val="000B5AA7"/>
    <w:rsid w:val="000B7A7C"/>
    <w:rsid w:val="000C5791"/>
    <w:rsid w:val="000C6E1C"/>
    <w:rsid w:val="000D2054"/>
    <w:rsid w:val="000D27D2"/>
    <w:rsid w:val="000E1E15"/>
    <w:rsid w:val="000F24A2"/>
    <w:rsid w:val="000F5A5D"/>
    <w:rsid w:val="000F5ED3"/>
    <w:rsid w:val="00104252"/>
    <w:rsid w:val="00107119"/>
    <w:rsid w:val="00121D24"/>
    <w:rsid w:val="00122B34"/>
    <w:rsid w:val="00124609"/>
    <w:rsid w:val="00127868"/>
    <w:rsid w:val="0015557E"/>
    <w:rsid w:val="00157181"/>
    <w:rsid w:val="00170A68"/>
    <w:rsid w:val="00180490"/>
    <w:rsid w:val="0018051C"/>
    <w:rsid w:val="00182365"/>
    <w:rsid w:val="00194C61"/>
    <w:rsid w:val="00196D2D"/>
    <w:rsid w:val="001A40AE"/>
    <w:rsid w:val="001A6BBD"/>
    <w:rsid w:val="001B089B"/>
    <w:rsid w:val="001B0D0D"/>
    <w:rsid w:val="001C4E72"/>
    <w:rsid w:val="001E3388"/>
    <w:rsid w:val="001E4E28"/>
    <w:rsid w:val="001E50B0"/>
    <w:rsid w:val="001E7372"/>
    <w:rsid w:val="001F1229"/>
    <w:rsid w:val="00213D92"/>
    <w:rsid w:val="00215A4E"/>
    <w:rsid w:val="002227CA"/>
    <w:rsid w:val="0022738E"/>
    <w:rsid w:val="002338EA"/>
    <w:rsid w:val="00245FE3"/>
    <w:rsid w:val="00253551"/>
    <w:rsid w:val="00253704"/>
    <w:rsid w:val="00254A98"/>
    <w:rsid w:val="00261C43"/>
    <w:rsid w:val="00265F4A"/>
    <w:rsid w:val="00273B63"/>
    <w:rsid w:val="00276849"/>
    <w:rsid w:val="002B0416"/>
    <w:rsid w:val="002B3287"/>
    <w:rsid w:val="002C2AF0"/>
    <w:rsid w:val="002C2FE5"/>
    <w:rsid w:val="002C737C"/>
    <w:rsid w:val="002D30CD"/>
    <w:rsid w:val="002D6B76"/>
    <w:rsid w:val="002D7099"/>
    <w:rsid w:val="003009C9"/>
    <w:rsid w:val="00302911"/>
    <w:rsid w:val="00303C7A"/>
    <w:rsid w:val="00331D10"/>
    <w:rsid w:val="00333334"/>
    <w:rsid w:val="003342C0"/>
    <w:rsid w:val="003346FC"/>
    <w:rsid w:val="00340860"/>
    <w:rsid w:val="003519CE"/>
    <w:rsid w:val="00351B15"/>
    <w:rsid w:val="00354AC6"/>
    <w:rsid w:val="003558B2"/>
    <w:rsid w:val="00355FE0"/>
    <w:rsid w:val="00364579"/>
    <w:rsid w:val="00374174"/>
    <w:rsid w:val="00377ED5"/>
    <w:rsid w:val="00383B38"/>
    <w:rsid w:val="003845AD"/>
    <w:rsid w:val="003A1DC7"/>
    <w:rsid w:val="003A7BCE"/>
    <w:rsid w:val="003B73A0"/>
    <w:rsid w:val="003C3194"/>
    <w:rsid w:val="003D1C65"/>
    <w:rsid w:val="003D1ECE"/>
    <w:rsid w:val="003D211B"/>
    <w:rsid w:val="003D259C"/>
    <w:rsid w:val="003D52AE"/>
    <w:rsid w:val="003D5865"/>
    <w:rsid w:val="003E2518"/>
    <w:rsid w:val="003E6231"/>
    <w:rsid w:val="003F2C79"/>
    <w:rsid w:val="003F35D1"/>
    <w:rsid w:val="003F3FBF"/>
    <w:rsid w:val="003F56D3"/>
    <w:rsid w:val="00415768"/>
    <w:rsid w:val="00415EB4"/>
    <w:rsid w:val="0042415C"/>
    <w:rsid w:val="00430B34"/>
    <w:rsid w:val="00432D9C"/>
    <w:rsid w:val="0043668A"/>
    <w:rsid w:val="00440422"/>
    <w:rsid w:val="00444AC2"/>
    <w:rsid w:val="00444DC9"/>
    <w:rsid w:val="00446521"/>
    <w:rsid w:val="0045043F"/>
    <w:rsid w:val="004504BE"/>
    <w:rsid w:val="0045166B"/>
    <w:rsid w:val="00456307"/>
    <w:rsid w:val="004606E3"/>
    <w:rsid w:val="00467E58"/>
    <w:rsid w:val="00481AB5"/>
    <w:rsid w:val="0048385F"/>
    <w:rsid w:val="004A1086"/>
    <w:rsid w:val="004A3731"/>
    <w:rsid w:val="004B0CA5"/>
    <w:rsid w:val="004B1396"/>
    <w:rsid w:val="004B5680"/>
    <w:rsid w:val="004D01B4"/>
    <w:rsid w:val="004E5E78"/>
    <w:rsid w:val="004E64CF"/>
    <w:rsid w:val="00521AAA"/>
    <w:rsid w:val="0052222F"/>
    <w:rsid w:val="00523B04"/>
    <w:rsid w:val="005414AE"/>
    <w:rsid w:val="005507DB"/>
    <w:rsid w:val="0055259F"/>
    <w:rsid w:val="00561B56"/>
    <w:rsid w:val="00572162"/>
    <w:rsid w:val="005737CC"/>
    <w:rsid w:val="005749FC"/>
    <w:rsid w:val="00582E5D"/>
    <w:rsid w:val="00584286"/>
    <w:rsid w:val="00586596"/>
    <w:rsid w:val="00586E9E"/>
    <w:rsid w:val="005A2B47"/>
    <w:rsid w:val="005D13AB"/>
    <w:rsid w:val="005D4074"/>
    <w:rsid w:val="005D4CF4"/>
    <w:rsid w:val="005E0C53"/>
    <w:rsid w:val="005E4616"/>
    <w:rsid w:val="005E7F5F"/>
    <w:rsid w:val="005F35C2"/>
    <w:rsid w:val="005F4773"/>
    <w:rsid w:val="005F6426"/>
    <w:rsid w:val="00601A91"/>
    <w:rsid w:val="00627781"/>
    <w:rsid w:val="00632B4C"/>
    <w:rsid w:val="00633274"/>
    <w:rsid w:val="006372D8"/>
    <w:rsid w:val="006413D7"/>
    <w:rsid w:val="00645B3B"/>
    <w:rsid w:val="00646466"/>
    <w:rsid w:val="006659C7"/>
    <w:rsid w:val="0066733F"/>
    <w:rsid w:val="00667DF0"/>
    <w:rsid w:val="0067345D"/>
    <w:rsid w:val="0068269C"/>
    <w:rsid w:val="0068443D"/>
    <w:rsid w:val="00684A51"/>
    <w:rsid w:val="006906E7"/>
    <w:rsid w:val="006A1677"/>
    <w:rsid w:val="006A4A75"/>
    <w:rsid w:val="006A4B38"/>
    <w:rsid w:val="006A510E"/>
    <w:rsid w:val="006A7CF7"/>
    <w:rsid w:val="006B5F29"/>
    <w:rsid w:val="006B6051"/>
    <w:rsid w:val="006C2AD6"/>
    <w:rsid w:val="006C5018"/>
    <w:rsid w:val="006C54AE"/>
    <w:rsid w:val="006C6893"/>
    <w:rsid w:val="006D64DB"/>
    <w:rsid w:val="006D6536"/>
    <w:rsid w:val="006D7CB3"/>
    <w:rsid w:val="006E4E1A"/>
    <w:rsid w:val="006F1D8B"/>
    <w:rsid w:val="006F6D3A"/>
    <w:rsid w:val="00714332"/>
    <w:rsid w:val="00727B0F"/>
    <w:rsid w:val="00731707"/>
    <w:rsid w:val="0073211B"/>
    <w:rsid w:val="0076026F"/>
    <w:rsid w:val="00763FF2"/>
    <w:rsid w:val="00765CEC"/>
    <w:rsid w:val="0077409D"/>
    <w:rsid w:val="007848A4"/>
    <w:rsid w:val="007849F7"/>
    <w:rsid w:val="00786E30"/>
    <w:rsid w:val="0079097E"/>
    <w:rsid w:val="00796375"/>
    <w:rsid w:val="007975CF"/>
    <w:rsid w:val="007A5DD4"/>
    <w:rsid w:val="007A7671"/>
    <w:rsid w:val="007B3822"/>
    <w:rsid w:val="007B7CD3"/>
    <w:rsid w:val="007D60E5"/>
    <w:rsid w:val="007E0C68"/>
    <w:rsid w:val="007E3C17"/>
    <w:rsid w:val="007E732F"/>
    <w:rsid w:val="007F4827"/>
    <w:rsid w:val="007F7DF7"/>
    <w:rsid w:val="00805A90"/>
    <w:rsid w:val="008212BC"/>
    <w:rsid w:val="008252D0"/>
    <w:rsid w:val="00825414"/>
    <w:rsid w:val="0082632A"/>
    <w:rsid w:val="0084090E"/>
    <w:rsid w:val="00842BC9"/>
    <w:rsid w:val="008506DF"/>
    <w:rsid w:val="008542DF"/>
    <w:rsid w:val="008569CA"/>
    <w:rsid w:val="008626A0"/>
    <w:rsid w:val="008770E5"/>
    <w:rsid w:val="00886501"/>
    <w:rsid w:val="008A23F1"/>
    <w:rsid w:val="008B0152"/>
    <w:rsid w:val="008B34CF"/>
    <w:rsid w:val="008C50C2"/>
    <w:rsid w:val="008C517A"/>
    <w:rsid w:val="008C5D71"/>
    <w:rsid w:val="00902EB8"/>
    <w:rsid w:val="0090470B"/>
    <w:rsid w:val="009063FA"/>
    <w:rsid w:val="00913128"/>
    <w:rsid w:val="00916AFB"/>
    <w:rsid w:val="00916FDD"/>
    <w:rsid w:val="009202B6"/>
    <w:rsid w:val="009238B4"/>
    <w:rsid w:val="00926B72"/>
    <w:rsid w:val="009306B8"/>
    <w:rsid w:val="00931ECE"/>
    <w:rsid w:val="0093563E"/>
    <w:rsid w:val="00943713"/>
    <w:rsid w:val="00947417"/>
    <w:rsid w:val="0095350D"/>
    <w:rsid w:val="009605AF"/>
    <w:rsid w:val="0096288B"/>
    <w:rsid w:val="00963889"/>
    <w:rsid w:val="0098262E"/>
    <w:rsid w:val="00983A8D"/>
    <w:rsid w:val="0098561C"/>
    <w:rsid w:val="0098699E"/>
    <w:rsid w:val="00990540"/>
    <w:rsid w:val="00990DFA"/>
    <w:rsid w:val="00992423"/>
    <w:rsid w:val="009957DE"/>
    <w:rsid w:val="009961DD"/>
    <w:rsid w:val="009A2050"/>
    <w:rsid w:val="009B3A2C"/>
    <w:rsid w:val="009C1FDA"/>
    <w:rsid w:val="009E003F"/>
    <w:rsid w:val="009E6E87"/>
    <w:rsid w:val="00A0383D"/>
    <w:rsid w:val="00A06495"/>
    <w:rsid w:val="00A15B0B"/>
    <w:rsid w:val="00A24C81"/>
    <w:rsid w:val="00A2688D"/>
    <w:rsid w:val="00A307F5"/>
    <w:rsid w:val="00A40895"/>
    <w:rsid w:val="00A4658E"/>
    <w:rsid w:val="00A539A1"/>
    <w:rsid w:val="00A563A0"/>
    <w:rsid w:val="00A748BD"/>
    <w:rsid w:val="00A90B6C"/>
    <w:rsid w:val="00A97547"/>
    <w:rsid w:val="00AB13D5"/>
    <w:rsid w:val="00AB1BB8"/>
    <w:rsid w:val="00AB231C"/>
    <w:rsid w:val="00AB5468"/>
    <w:rsid w:val="00AB7B06"/>
    <w:rsid w:val="00AB7B21"/>
    <w:rsid w:val="00AB7CCB"/>
    <w:rsid w:val="00AC242D"/>
    <w:rsid w:val="00AD233E"/>
    <w:rsid w:val="00AF17EE"/>
    <w:rsid w:val="00AF1B58"/>
    <w:rsid w:val="00AF4344"/>
    <w:rsid w:val="00AF53D3"/>
    <w:rsid w:val="00B03A72"/>
    <w:rsid w:val="00B1267F"/>
    <w:rsid w:val="00B15EE4"/>
    <w:rsid w:val="00B3072C"/>
    <w:rsid w:val="00B308B6"/>
    <w:rsid w:val="00B31859"/>
    <w:rsid w:val="00B37291"/>
    <w:rsid w:val="00B37BA9"/>
    <w:rsid w:val="00B4394B"/>
    <w:rsid w:val="00B61193"/>
    <w:rsid w:val="00B65A03"/>
    <w:rsid w:val="00B76415"/>
    <w:rsid w:val="00B850E7"/>
    <w:rsid w:val="00B851D5"/>
    <w:rsid w:val="00B8659D"/>
    <w:rsid w:val="00B94E06"/>
    <w:rsid w:val="00BA1FC2"/>
    <w:rsid w:val="00BA480D"/>
    <w:rsid w:val="00BB281B"/>
    <w:rsid w:val="00BC11A3"/>
    <w:rsid w:val="00BC4833"/>
    <w:rsid w:val="00BC4C27"/>
    <w:rsid w:val="00BC7C17"/>
    <w:rsid w:val="00BC7FC7"/>
    <w:rsid w:val="00BD054C"/>
    <w:rsid w:val="00BD7AEF"/>
    <w:rsid w:val="00BD7B44"/>
    <w:rsid w:val="00BE47BC"/>
    <w:rsid w:val="00BE5700"/>
    <w:rsid w:val="00BE5EE9"/>
    <w:rsid w:val="00BF1861"/>
    <w:rsid w:val="00BF2E31"/>
    <w:rsid w:val="00C00B8E"/>
    <w:rsid w:val="00C059D7"/>
    <w:rsid w:val="00C3077B"/>
    <w:rsid w:val="00C33D33"/>
    <w:rsid w:val="00C37C1A"/>
    <w:rsid w:val="00C426B8"/>
    <w:rsid w:val="00C442D5"/>
    <w:rsid w:val="00C45DE2"/>
    <w:rsid w:val="00C537A1"/>
    <w:rsid w:val="00C5433A"/>
    <w:rsid w:val="00C627ED"/>
    <w:rsid w:val="00C77479"/>
    <w:rsid w:val="00C77FE3"/>
    <w:rsid w:val="00C80958"/>
    <w:rsid w:val="00C83A1C"/>
    <w:rsid w:val="00C9243C"/>
    <w:rsid w:val="00C92D58"/>
    <w:rsid w:val="00C94653"/>
    <w:rsid w:val="00CA7F93"/>
    <w:rsid w:val="00CB139C"/>
    <w:rsid w:val="00CB1D2A"/>
    <w:rsid w:val="00CB3D33"/>
    <w:rsid w:val="00CC201C"/>
    <w:rsid w:val="00CC31CE"/>
    <w:rsid w:val="00CD2984"/>
    <w:rsid w:val="00CD7B14"/>
    <w:rsid w:val="00CE3035"/>
    <w:rsid w:val="00CF5890"/>
    <w:rsid w:val="00CF5C0D"/>
    <w:rsid w:val="00CF664E"/>
    <w:rsid w:val="00D02282"/>
    <w:rsid w:val="00D03817"/>
    <w:rsid w:val="00D140CB"/>
    <w:rsid w:val="00D222D5"/>
    <w:rsid w:val="00D329AD"/>
    <w:rsid w:val="00D365CA"/>
    <w:rsid w:val="00D51AB3"/>
    <w:rsid w:val="00D554E5"/>
    <w:rsid w:val="00D70F39"/>
    <w:rsid w:val="00D736B9"/>
    <w:rsid w:val="00D74F92"/>
    <w:rsid w:val="00D82683"/>
    <w:rsid w:val="00D94615"/>
    <w:rsid w:val="00DA17A5"/>
    <w:rsid w:val="00DA3015"/>
    <w:rsid w:val="00DA4A73"/>
    <w:rsid w:val="00DA5F10"/>
    <w:rsid w:val="00DA61E8"/>
    <w:rsid w:val="00DB71E0"/>
    <w:rsid w:val="00DC7C68"/>
    <w:rsid w:val="00DD53FC"/>
    <w:rsid w:val="00DD7824"/>
    <w:rsid w:val="00DF0ED4"/>
    <w:rsid w:val="00DF12B1"/>
    <w:rsid w:val="00E15780"/>
    <w:rsid w:val="00E16538"/>
    <w:rsid w:val="00E21F90"/>
    <w:rsid w:val="00E30C43"/>
    <w:rsid w:val="00E40A19"/>
    <w:rsid w:val="00E42FBB"/>
    <w:rsid w:val="00E442CA"/>
    <w:rsid w:val="00E5154D"/>
    <w:rsid w:val="00E565BD"/>
    <w:rsid w:val="00E574A9"/>
    <w:rsid w:val="00E6426E"/>
    <w:rsid w:val="00E75012"/>
    <w:rsid w:val="00E8596B"/>
    <w:rsid w:val="00E95C65"/>
    <w:rsid w:val="00EB7F45"/>
    <w:rsid w:val="00EC124F"/>
    <w:rsid w:val="00EC6355"/>
    <w:rsid w:val="00EF7081"/>
    <w:rsid w:val="00F01496"/>
    <w:rsid w:val="00F13EAE"/>
    <w:rsid w:val="00F14C35"/>
    <w:rsid w:val="00F14FA0"/>
    <w:rsid w:val="00F21E19"/>
    <w:rsid w:val="00F21E6B"/>
    <w:rsid w:val="00F335EE"/>
    <w:rsid w:val="00F45B2F"/>
    <w:rsid w:val="00F5345A"/>
    <w:rsid w:val="00F54BD9"/>
    <w:rsid w:val="00F56245"/>
    <w:rsid w:val="00F57992"/>
    <w:rsid w:val="00F70F99"/>
    <w:rsid w:val="00F76326"/>
    <w:rsid w:val="00F80226"/>
    <w:rsid w:val="00F82D8F"/>
    <w:rsid w:val="00F87E8B"/>
    <w:rsid w:val="00F91715"/>
    <w:rsid w:val="00F928AC"/>
    <w:rsid w:val="00FA57A4"/>
    <w:rsid w:val="00FA6B5E"/>
    <w:rsid w:val="00FB574D"/>
    <w:rsid w:val="00FC2888"/>
    <w:rsid w:val="00FC3B4E"/>
    <w:rsid w:val="00FC3FEB"/>
    <w:rsid w:val="00FD4435"/>
    <w:rsid w:val="00FE60A4"/>
    <w:rsid w:val="00FF2D08"/>
    <w:rsid w:val="00FF5972"/>
    <w:rsid w:val="00FF6A8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ostalCode"/>
  <w:smartTagType w:namespaceuri="urn:schemas-microsoft-com:office:smarttags" w:name="City"/>
  <w:smartTagType w:namespaceuri="urn:schemas-microsoft-com:office:smarttags" w:name="State"/>
  <w:smartTagType w:namespaceuri="urn:schemas-microsoft-com:office:smarttags" w:name="place"/>
  <w:shapeDefaults>
    <o:shapedefaults v:ext="edit" spidmax="104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E3035"/>
    <w:pPr>
      <w:widowControl w:val="0"/>
      <w:autoSpaceDE w:val="0"/>
      <w:autoSpaceDN w:val="0"/>
      <w:adjustRightInd w:val="0"/>
    </w:pPr>
    <w:rPr>
      <w:rFonts w:ascii="Courier" w:hAnsi="Courier"/>
      <w:sz w:val="20"/>
      <w:szCs w:val="24"/>
    </w:rPr>
  </w:style>
  <w:style w:type="paragraph" w:styleId="Heading1">
    <w:name w:val="heading 1"/>
    <w:basedOn w:val="Normal"/>
    <w:next w:val="Normal"/>
    <w:link w:val="Heading1Char"/>
    <w:uiPriority w:val="99"/>
    <w:qFormat/>
    <w:rsid w:val="00CE3035"/>
    <w:pPr>
      <w:keepNext/>
      <w:outlineLvl w:val="0"/>
    </w:pPr>
    <w:rPr>
      <w:rFonts w:ascii="Calisto MT" w:hAnsi="Calisto MT"/>
      <w:b/>
      <w:bCs/>
      <w:sz w:val="28"/>
      <w:szCs w:val="28"/>
    </w:rPr>
  </w:style>
  <w:style w:type="paragraph" w:styleId="Heading2">
    <w:name w:val="heading 2"/>
    <w:basedOn w:val="Normal"/>
    <w:next w:val="Normal"/>
    <w:link w:val="Heading2Char"/>
    <w:uiPriority w:val="99"/>
    <w:qFormat/>
    <w:rsid w:val="00CE3035"/>
    <w:pPr>
      <w:keepNext/>
      <w:jc w:val="center"/>
      <w:outlineLvl w:val="1"/>
    </w:pPr>
    <w:rPr>
      <w:rFonts w:ascii="Calisto MT" w:hAnsi="Calisto MT"/>
      <w:b/>
      <w:bCs/>
      <w:sz w:val="28"/>
      <w:szCs w:val="28"/>
    </w:rPr>
  </w:style>
  <w:style w:type="paragraph" w:styleId="Heading3">
    <w:name w:val="heading 3"/>
    <w:basedOn w:val="Normal"/>
    <w:next w:val="Normal"/>
    <w:link w:val="Heading3Char"/>
    <w:uiPriority w:val="99"/>
    <w:qFormat/>
    <w:rsid w:val="00CE3035"/>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utlineLvl w:val="2"/>
    </w:pPr>
    <w:rPr>
      <w:rFonts w:ascii="Calisto MT" w:hAnsi="Calisto MT"/>
      <w:b/>
      <w:bCs/>
      <w:sz w:val="24"/>
      <w:szCs w:val="28"/>
    </w:rPr>
  </w:style>
  <w:style w:type="paragraph" w:styleId="Heading4">
    <w:name w:val="heading 4"/>
    <w:basedOn w:val="Normal"/>
    <w:next w:val="Normal"/>
    <w:link w:val="Heading4Char"/>
    <w:uiPriority w:val="99"/>
    <w:qFormat/>
    <w:rsid w:val="00CE3035"/>
    <w:pPr>
      <w:keepNext/>
      <w:outlineLvl w:val="3"/>
    </w:pPr>
    <w:rPr>
      <w:rFonts w:ascii="Calisto MT" w:hAnsi="Calisto MT"/>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6A4A75"/>
    <w:rPr>
      <w:rFonts w:ascii="Cambria" w:hAnsi="Cambria" w:cs="Times New Roman"/>
      <w:b/>
      <w:bCs/>
      <w:kern w:val="32"/>
      <w:sz w:val="32"/>
      <w:szCs w:val="32"/>
    </w:rPr>
  </w:style>
  <w:style w:type="character" w:customStyle="1" w:styleId="Heading2Char">
    <w:name w:val="Heading 2 Char"/>
    <w:basedOn w:val="DefaultParagraphFont"/>
    <w:link w:val="Heading2"/>
    <w:uiPriority w:val="99"/>
    <w:semiHidden/>
    <w:locked/>
    <w:rsid w:val="006A4A75"/>
    <w:rPr>
      <w:rFonts w:ascii="Cambria" w:hAnsi="Cambria" w:cs="Times New Roman"/>
      <w:b/>
      <w:bCs/>
      <w:i/>
      <w:iCs/>
      <w:sz w:val="28"/>
      <w:szCs w:val="28"/>
    </w:rPr>
  </w:style>
  <w:style w:type="character" w:customStyle="1" w:styleId="Heading3Char">
    <w:name w:val="Heading 3 Char"/>
    <w:basedOn w:val="DefaultParagraphFont"/>
    <w:link w:val="Heading3"/>
    <w:uiPriority w:val="99"/>
    <w:semiHidden/>
    <w:locked/>
    <w:rsid w:val="006A4A75"/>
    <w:rPr>
      <w:rFonts w:ascii="Cambria" w:hAnsi="Cambria" w:cs="Times New Roman"/>
      <w:b/>
      <w:bCs/>
      <w:sz w:val="26"/>
      <w:szCs w:val="26"/>
    </w:rPr>
  </w:style>
  <w:style w:type="character" w:customStyle="1" w:styleId="Heading4Char">
    <w:name w:val="Heading 4 Char"/>
    <w:basedOn w:val="DefaultParagraphFont"/>
    <w:link w:val="Heading4"/>
    <w:uiPriority w:val="99"/>
    <w:semiHidden/>
    <w:locked/>
    <w:rsid w:val="006A4A75"/>
    <w:rPr>
      <w:rFonts w:ascii="Calibri" w:hAnsi="Calibri" w:cs="Times New Roman"/>
      <w:b/>
      <w:bCs/>
      <w:sz w:val="28"/>
      <w:szCs w:val="28"/>
    </w:rPr>
  </w:style>
  <w:style w:type="character" w:styleId="FootnoteReference">
    <w:name w:val="footnote reference"/>
    <w:basedOn w:val="DefaultParagraphFont"/>
    <w:uiPriority w:val="99"/>
    <w:semiHidden/>
    <w:rsid w:val="00CE3035"/>
    <w:rPr>
      <w:rFonts w:cs="Times New Roman"/>
    </w:rPr>
  </w:style>
  <w:style w:type="paragraph" w:customStyle="1" w:styleId="a">
    <w:name w:val="_"/>
    <w:basedOn w:val="Normal"/>
    <w:uiPriority w:val="99"/>
    <w:rsid w:val="00CE3035"/>
    <w:pPr>
      <w:ind w:left="360" w:hanging="360"/>
    </w:pPr>
  </w:style>
  <w:style w:type="paragraph" w:customStyle="1" w:styleId="Level1">
    <w:name w:val="Level 1"/>
    <w:basedOn w:val="Normal"/>
    <w:uiPriority w:val="99"/>
    <w:rsid w:val="00CE3035"/>
    <w:pPr>
      <w:numPr>
        <w:numId w:val="1"/>
      </w:numPr>
      <w:outlineLvl w:val="0"/>
    </w:pPr>
  </w:style>
  <w:style w:type="paragraph" w:customStyle="1" w:styleId="EmailStyle221">
    <w:name w:val="EmailStyle22"/>
    <w:aliases w:val="EmailStyle22"/>
    <w:basedOn w:val="Normal"/>
    <w:uiPriority w:val="99"/>
    <w:semiHidden/>
    <w:personal/>
    <w:rsid w:val="00CE3035"/>
    <w:pPr>
      <w:numPr>
        <w:numId w:val="2"/>
      </w:numPr>
    </w:pPr>
  </w:style>
  <w:style w:type="paragraph" w:styleId="EndnoteText">
    <w:name w:val="endnote text"/>
    <w:basedOn w:val="Normal"/>
    <w:link w:val="EndnoteTextChar"/>
    <w:uiPriority w:val="99"/>
    <w:semiHidden/>
    <w:rsid w:val="00CE3035"/>
    <w:rPr>
      <w:szCs w:val="20"/>
    </w:rPr>
  </w:style>
  <w:style w:type="character" w:customStyle="1" w:styleId="EndnoteTextChar">
    <w:name w:val="Endnote Text Char"/>
    <w:basedOn w:val="DefaultParagraphFont"/>
    <w:link w:val="EndnoteText"/>
    <w:uiPriority w:val="99"/>
    <w:semiHidden/>
    <w:locked/>
    <w:rsid w:val="006A4A75"/>
    <w:rPr>
      <w:rFonts w:ascii="Courier" w:hAnsi="Courier" w:cs="Times New Roman"/>
      <w:sz w:val="20"/>
      <w:szCs w:val="20"/>
    </w:rPr>
  </w:style>
  <w:style w:type="character" w:styleId="EndnoteReference">
    <w:name w:val="endnote reference"/>
    <w:basedOn w:val="DefaultParagraphFont"/>
    <w:uiPriority w:val="99"/>
    <w:semiHidden/>
    <w:rsid w:val="00CE3035"/>
    <w:rPr>
      <w:rFonts w:cs="Times New Roman"/>
      <w:vertAlign w:val="superscript"/>
    </w:rPr>
  </w:style>
  <w:style w:type="character" w:styleId="Hyperlink">
    <w:name w:val="Hyperlink"/>
    <w:basedOn w:val="DefaultParagraphFont"/>
    <w:uiPriority w:val="99"/>
    <w:rsid w:val="00CE3035"/>
    <w:rPr>
      <w:rFonts w:cs="Times New Roman"/>
      <w:color w:val="0000FF"/>
      <w:u w:val="single"/>
    </w:rPr>
  </w:style>
  <w:style w:type="paragraph" w:styleId="BodyText">
    <w:name w:val="Body Text"/>
    <w:basedOn w:val="Normal"/>
    <w:link w:val="BodyTextChar"/>
    <w:uiPriority w:val="99"/>
    <w:rsid w:val="00CE303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Pr>
      <w:rFonts w:ascii="Calisto MT" w:hAnsi="Calisto MT"/>
      <w:sz w:val="22"/>
      <w:szCs w:val="22"/>
    </w:rPr>
  </w:style>
  <w:style w:type="character" w:customStyle="1" w:styleId="BodyTextChar">
    <w:name w:val="Body Text Char"/>
    <w:basedOn w:val="DefaultParagraphFont"/>
    <w:link w:val="BodyText"/>
    <w:uiPriority w:val="99"/>
    <w:semiHidden/>
    <w:locked/>
    <w:rsid w:val="006A4A75"/>
    <w:rPr>
      <w:rFonts w:ascii="Courier" w:hAnsi="Courier" w:cs="Times New Roman"/>
      <w:sz w:val="24"/>
      <w:szCs w:val="24"/>
    </w:rPr>
  </w:style>
  <w:style w:type="paragraph" w:styleId="Header">
    <w:name w:val="header"/>
    <w:basedOn w:val="Normal"/>
    <w:link w:val="HeaderChar"/>
    <w:uiPriority w:val="99"/>
    <w:rsid w:val="00CE3035"/>
    <w:pPr>
      <w:tabs>
        <w:tab w:val="center" w:pos="4320"/>
        <w:tab w:val="right" w:pos="8640"/>
      </w:tabs>
    </w:pPr>
  </w:style>
  <w:style w:type="character" w:customStyle="1" w:styleId="HeaderChar">
    <w:name w:val="Header Char"/>
    <w:basedOn w:val="DefaultParagraphFont"/>
    <w:link w:val="Header"/>
    <w:uiPriority w:val="99"/>
    <w:semiHidden/>
    <w:locked/>
    <w:rsid w:val="006A4A75"/>
    <w:rPr>
      <w:rFonts w:ascii="Courier" w:hAnsi="Courier" w:cs="Times New Roman"/>
      <w:sz w:val="24"/>
      <w:szCs w:val="24"/>
    </w:rPr>
  </w:style>
  <w:style w:type="paragraph" w:styleId="Footer">
    <w:name w:val="footer"/>
    <w:basedOn w:val="Normal"/>
    <w:link w:val="FooterChar"/>
    <w:uiPriority w:val="99"/>
    <w:rsid w:val="00CE3035"/>
    <w:pPr>
      <w:tabs>
        <w:tab w:val="center" w:pos="4320"/>
        <w:tab w:val="right" w:pos="8640"/>
      </w:tabs>
    </w:pPr>
  </w:style>
  <w:style w:type="character" w:customStyle="1" w:styleId="FooterChar">
    <w:name w:val="Footer Char"/>
    <w:basedOn w:val="DefaultParagraphFont"/>
    <w:link w:val="Footer"/>
    <w:uiPriority w:val="99"/>
    <w:semiHidden/>
    <w:locked/>
    <w:rsid w:val="006A4A75"/>
    <w:rPr>
      <w:rFonts w:ascii="Courier" w:hAnsi="Courier" w:cs="Times New Roman"/>
      <w:sz w:val="24"/>
      <w:szCs w:val="24"/>
    </w:rPr>
  </w:style>
  <w:style w:type="paragraph" w:styleId="BodyText2">
    <w:name w:val="Body Text 2"/>
    <w:basedOn w:val="Normal"/>
    <w:link w:val="BodyText2Char"/>
    <w:uiPriority w:val="99"/>
    <w:rsid w:val="00CE3035"/>
    <w:pPr>
      <w:spacing w:line="240" w:lineRule="exact"/>
      <w:jc w:val="center"/>
    </w:pPr>
    <w:rPr>
      <w:rFonts w:ascii="AGaramond" w:hAnsi="AGaramond"/>
    </w:rPr>
  </w:style>
  <w:style w:type="character" w:customStyle="1" w:styleId="BodyText2Char">
    <w:name w:val="Body Text 2 Char"/>
    <w:basedOn w:val="DefaultParagraphFont"/>
    <w:link w:val="BodyText2"/>
    <w:uiPriority w:val="99"/>
    <w:semiHidden/>
    <w:locked/>
    <w:rsid w:val="006A4A75"/>
    <w:rPr>
      <w:rFonts w:ascii="Courier" w:hAnsi="Courier" w:cs="Times New Roman"/>
      <w:sz w:val="24"/>
      <w:szCs w:val="24"/>
    </w:rPr>
  </w:style>
  <w:style w:type="character" w:styleId="PageNumber">
    <w:name w:val="page number"/>
    <w:basedOn w:val="DefaultParagraphFont"/>
    <w:uiPriority w:val="99"/>
    <w:rsid w:val="00CE3035"/>
    <w:rPr>
      <w:rFonts w:cs="Times New Roman"/>
    </w:rPr>
  </w:style>
  <w:style w:type="paragraph" w:styleId="BalloonText">
    <w:name w:val="Balloon Text"/>
    <w:basedOn w:val="Normal"/>
    <w:link w:val="BalloonTextChar"/>
    <w:uiPriority w:val="99"/>
    <w:semiHidden/>
    <w:rsid w:val="00CE3035"/>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6A4A75"/>
    <w:rPr>
      <w:rFonts w:cs="Times New Roman"/>
      <w:sz w:val="2"/>
    </w:rPr>
  </w:style>
  <w:style w:type="character" w:styleId="FollowedHyperlink">
    <w:name w:val="FollowedHyperlink"/>
    <w:basedOn w:val="DefaultParagraphFont"/>
    <w:uiPriority w:val="99"/>
    <w:rsid w:val="00CE3035"/>
    <w:rPr>
      <w:rFonts w:cs="Times New Roman"/>
      <w:color w:val="800080"/>
      <w:u w:val="single"/>
    </w:rPr>
  </w:style>
  <w:style w:type="paragraph" w:styleId="BodyTextIndent">
    <w:name w:val="Body Text Indent"/>
    <w:basedOn w:val="Normal"/>
    <w:link w:val="BodyTextIndentChar"/>
    <w:uiPriority w:val="99"/>
    <w:rsid w:val="00CE303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pPr>
    <w:rPr>
      <w:rFonts w:ascii="Calisto MT" w:hAnsi="Calisto MT"/>
      <w:sz w:val="22"/>
    </w:rPr>
  </w:style>
  <w:style w:type="character" w:customStyle="1" w:styleId="BodyTextIndentChar">
    <w:name w:val="Body Text Indent Char"/>
    <w:basedOn w:val="DefaultParagraphFont"/>
    <w:link w:val="BodyTextIndent"/>
    <w:uiPriority w:val="99"/>
    <w:semiHidden/>
    <w:locked/>
    <w:rsid w:val="006A4A75"/>
    <w:rPr>
      <w:rFonts w:ascii="Courier" w:hAnsi="Courier" w:cs="Times New Roman"/>
      <w:sz w:val="24"/>
      <w:szCs w:val="24"/>
    </w:rPr>
  </w:style>
  <w:style w:type="paragraph" w:styleId="BodyText3">
    <w:name w:val="Body Text 3"/>
    <w:basedOn w:val="Normal"/>
    <w:link w:val="BodyText3Char"/>
    <w:uiPriority w:val="99"/>
    <w:rsid w:val="00CE303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rFonts w:ascii="Calisto MT" w:hAnsi="Calisto MT"/>
      <w:b/>
      <w:bCs/>
      <w:i/>
      <w:iCs/>
      <w:sz w:val="22"/>
      <w:szCs w:val="20"/>
    </w:rPr>
  </w:style>
  <w:style w:type="character" w:customStyle="1" w:styleId="BodyText3Char">
    <w:name w:val="Body Text 3 Char"/>
    <w:basedOn w:val="DefaultParagraphFont"/>
    <w:link w:val="BodyText3"/>
    <w:uiPriority w:val="99"/>
    <w:semiHidden/>
    <w:locked/>
    <w:rsid w:val="006A4A75"/>
    <w:rPr>
      <w:rFonts w:ascii="Courier" w:hAnsi="Courier" w:cs="Times New Roman"/>
      <w:sz w:val="16"/>
      <w:szCs w:val="16"/>
    </w:rPr>
  </w:style>
  <w:style w:type="paragraph" w:styleId="DocumentMap">
    <w:name w:val="Document Map"/>
    <w:basedOn w:val="Normal"/>
    <w:link w:val="DocumentMapChar"/>
    <w:uiPriority w:val="99"/>
    <w:semiHidden/>
    <w:rsid w:val="00CE3035"/>
    <w:pPr>
      <w:shd w:val="clear" w:color="auto" w:fill="000080"/>
    </w:pPr>
    <w:rPr>
      <w:rFonts w:ascii="Tahoma" w:hAnsi="Tahoma" w:cs="Tahoma"/>
      <w:szCs w:val="20"/>
    </w:rPr>
  </w:style>
  <w:style w:type="character" w:customStyle="1" w:styleId="DocumentMapChar">
    <w:name w:val="Document Map Char"/>
    <w:basedOn w:val="DefaultParagraphFont"/>
    <w:link w:val="DocumentMap"/>
    <w:uiPriority w:val="99"/>
    <w:semiHidden/>
    <w:locked/>
    <w:rsid w:val="006A4A75"/>
    <w:rPr>
      <w:rFonts w:cs="Times New Roman"/>
      <w:sz w:val="2"/>
    </w:rPr>
  </w:style>
  <w:style w:type="character" w:styleId="CommentReference">
    <w:name w:val="annotation reference"/>
    <w:basedOn w:val="DefaultParagraphFont"/>
    <w:uiPriority w:val="99"/>
    <w:rsid w:val="00633274"/>
    <w:rPr>
      <w:rFonts w:cs="Times New Roman"/>
      <w:sz w:val="16"/>
      <w:szCs w:val="16"/>
    </w:rPr>
  </w:style>
  <w:style w:type="paragraph" w:styleId="CommentText">
    <w:name w:val="annotation text"/>
    <w:basedOn w:val="Normal"/>
    <w:link w:val="CommentTextChar"/>
    <w:uiPriority w:val="99"/>
    <w:rsid w:val="00633274"/>
    <w:rPr>
      <w:szCs w:val="20"/>
    </w:rPr>
  </w:style>
  <w:style w:type="character" w:customStyle="1" w:styleId="CommentTextChar">
    <w:name w:val="Comment Text Char"/>
    <w:basedOn w:val="DefaultParagraphFont"/>
    <w:link w:val="CommentText"/>
    <w:uiPriority w:val="99"/>
    <w:locked/>
    <w:rsid w:val="00633274"/>
    <w:rPr>
      <w:rFonts w:ascii="Courier" w:hAnsi="Courier" w:cs="Times New Roman"/>
      <w:lang w:bidi="ar-SA"/>
    </w:rPr>
  </w:style>
  <w:style w:type="paragraph" w:styleId="CommentSubject">
    <w:name w:val="annotation subject"/>
    <w:basedOn w:val="CommentText"/>
    <w:next w:val="CommentText"/>
    <w:link w:val="CommentSubjectChar"/>
    <w:uiPriority w:val="99"/>
    <w:rsid w:val="00633274"/>
    <w:rPr>
      <w:b/>
      <w:bCs/>
    </w:rPr>
  </w:style>
  <w:style w:type="character" w:customStyle="1" w:styleId="CommentSubjectChar">
    <w:name w:val="Comment Subject Char"/>
    <w:basedOn w:val="CommentTextChar"/>
    <w:link w:val="CommentSubject"/>
    <w:uiPriority w:val="99"/>
    <w:locked/>
    <w:rsid w:val="00633274"/>
    <w:rPr>
      <w:b/>
      <w:bCs/>
    </w:rPr>
  </w:style>
  <w:style w:type="paragraph" w:styleId="ListParagraph">
    <w:name w:val="List Paragraph"/>
    <w:basedOn w:val="Normal"/>
    <w:uiPriority w:val="99"/>
    <w:qFormat/>
    <w:rsid w:val="00F80226"/>
    <w:pPr>
      <w:widowControl/>
      <w:autoSpaceDE/>
      <w:autoSpaceDN/>
      <w:adjustRightInd/>
      <w:ind w:left="720"/>
      <w:contextualSpacing/>
    </w:pPr>
    <w:rPr>
      <w:rFonts w:ascii="Times New Roman" w:hAnsi="Times New Roman"/>
      <w:sz w:val="24"/>
    </w:rPr>
  </w:style>
</w:styles>
</file>

<file path=word/webSettings.xml><?xml version="1.0" encoding="utf-8"?>
<w:webSettings xmlns:r="http://schemas.openxmlformats.org/officeDocument/2006/relationships" xmlns:w="http://schemas.openxmlformats.org/wordprocessingml/2006/main">
  <w:divs>
    <w:div w:id="39985930">
      <w:bodyDiv w:val="1"/>
      <w:marLeft w:val="0"/>
      <w:marRight w:val="0"/>
      <w:marTop w:val="0"/>
      <w:marBottom w:val="0"/>
      <w:divBdr>
        <w:top w:val="none" w:sz="0" w:space="0" w:color="auto"/>
        <w:left w:val="none" w:sz="0" w:space="0" w:color="auto"/>
        <w:bottom w:val="none" w:sz="0" w:space="0" w:color="auto"/>
        <w:right w:val="none" w:sz="0" w:space="0" w:color="auto"/>
      </w:divBdr>
    </w:div>
    <w:div w:id="15936572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nytawards.fcny.org" TargetMode="External"/><Relationship Id="rId5" Type="http://schemas.openxmlformats.org/officeDocument/2006/relationships/webSettings" Target="webSettings.xml"/><Relationship Id="rId10" Type="http://schemas.openxmlformats.org/officeDocument/2006/relationships/hyperlink" Target="http://nytawards.fcny.org" TargetMode="Externa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MLA.XSL" StyleName="MLA"/>
</file>

<file path=customXml/itemProps1.xml><?xml version="1.0" encoding="utf-8"?>
<ds:datastoreItem xmlns:ds="http://schemas.openxmlformats.org/officeDocument/2006/customXml" ds:itemID="{FD71FE24-E343-4C6B-BDFB-166A5ECDC7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754</TotalTime>
  <Pages>7</Pages>
  <Words>3184</Words>
  <Characters>19239</Characters>
  <Application>Microsoft Office Word</Application>
  <DocSecurity>0</DocSecurity>
  <Lines>160</Lines>
  <Paragraphs>44</Paragraphs>
  <ScaleCrop>false</ScaleCrop>
  <HeadingPairs>
    <vt:vector size="2" baseType="variant">
      <vt:variant>
        <vt:lpstr>Title</vt:lpstr>
      </vt:variant>
      <vt:variant>
        <vt:i4>1</vt:i4>
      </vt:variant>
    </vt:vector>
  </HeadingPairs>
  <TitlesOfParts>
    <vt:vector size="1" baseType="lpstr">
      <vt:lpstr>The 2010 New York Times Company</vt:lpstr>
    </vt:vector>
  </TitlesOfParts>
  <Company>none</Company>
  <LinksUpToDate>false</LinksUpToDate>
  <CharactersWithSpaces>22379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2010 New York Times Company</dc:title>
  <dc:subject/>
  <dc:creator>Noel H. Kaplan</dc:creator>
  <cp:keywords/>
  <dc:description/>
  <cp:lastModifiedBy>adavray</cp:lastModifiedBy>
  <cp:revision>22</cp:revision>
  <cp:lastPrinted>2010-08-17T18:40:00Z</cp:lastPrinted>
  <dcterms:created xsi:type="dcterms:W3CDTF">2010-07-26T14:27:00Z</dcterms:created>
  <dcterms:modified xsi:type="dcterms:W3CDTF">2010-08-31T21:53:00Z</dcterms:modified>
</cp:coreProperties>
</file>