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9C6" w:rsidRPr="00EC1761" w:rsidRDefault="00511330" w:rsidP="00DA30B8">
      <w:pPr>
        <w:tabs>
          <w:tab w:val="left" w:pos="1080"/>
        </w:tabs>
        <w:rPr>
          <w:rFonts w:ascii="Arial" w:hAnsi="Arial" w:cs="Arial"/>
          <w:b/>
          <w:sz w:val="19"/>
          <w:szCs w:val="19"/>
        </w:rPr>
      </w:pPr>
      <w:r>
        <w:rPr>
          <w:rFonts w:ascii="Arial" w:hAnsi="Arial" w:cs="Arial"/>
          <w:b/>
          <w:noProof/>
          <w:sz w:val="19"/>
          <w:szCs w:val="19"/>
        </w:rPr>
        <w:drawing>
          <wp:anchor distT="0" distB="0" distL="114300" distR="114300" simplePos="0" relativeHeight="251657728" behindDoc="1" locked="0" layoutInCell="1" allowOverlap="1">
            <wp:simplePos x="0" y="0"/>
            <wp:positionH relativeFrom="column">
              <wp:align>center</wp:align>
            </wp:positionH>
            <wp:positionV relativeFrom="paragraph">
              <wp:posOffset>-731520</wp:posOffset>
            </wp:positionV>
            <wp:extent cx="2400300" cy="600710"/>
            <wp:effectExtent l="19050" t="0" r="0" b="0"/>
            <wp:wrapNone/>
            <wp:docPr id="2" name="Picture 2" descr="Housing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using crest logo"/>
                    <pic:cNvPicPr>
                      <a:picLocks noChangeAspect="1" noChangeArrowheads="1"/>
                    </pic:cNvPicPr>
                  </pic:nvPicPr>
                  <pic:blipFill>
                    <a:blip r:embed="rId7" cstate="print"/>
                    <a:srcRect/>
                    <a:stretch>
                      <a:fillRect/>
                    </a:stretch>
                  </pic:blipFill>
                  <pic:spPr bwMode="auto">
                    <a:xfrm>
                      <a:off x="0" y="0"/>
                      <a:ext cx="2400300" cy="600710"/>
                    </a:xfrm>
                    <a:prstGeom prst="rect">
                      <a:avLst/>
                    </a:prstGeom>
                    <a:noFill/>
                    <a:ln w="9525">
                      <a:noFill/>
                      <a:miter lim="800000"/>
                      <a:headEnd/>
                      <a:tailEnd/>
                    </a:ln>
                  </pic:spPr>
                </pic:pic>
              </a:graphicData>
            </a:graphic>
          </wp:anchor>
        </w:drawing>
      </w:r>
      <w:r w:rsidR="008E4130">
        <w:rPr>
          <w:rFonts w:ascii="Arial" w:hAnsi="Arial" w:cs="Arial"/>
          <w:b/>
          <w:sz w:val="19"/>
          <w:szCs w:val="19"/>
        </w:rPr>
        <w:t xml:space="preserve">                                           </w:t>
      </w:r>
    </w:p>
    <w:p w:rsidR="00501AF9" w:rsidRPr="001F4D37" w:rsidRDefault="00AA0B6D" w:rsidP="00DA30B8">
      <w:pPr>
        <w:tabs>
          <w:tab w:val="left" w:pos="1080"/>
        </w:tabs>
        <w:jc w:val="center"/>
        <w:rPr>
          <w:rFonts w:ascii="Arial" w:hAnsi="Arial" w:cs="Arial"/>
          <w:b/>
          <w:color w:val="0000FF"/>
        </w:rPr>
      </w:pPr>
      <w:r w:rsidRPr="001F4D37">
        <w:rPr>
          <w:rFonts w:ascii="Arial" w:hAnsi="Arial" w:cs="Arial"/>
          <w:b/>
          <w:color w:val="0000FF"/>
        </w:rPr>
        <w:t>HOUSE FELLOW</w:t>
      </w:r>
    </w:p>
    <w:p w:rsidR="00B9603C" w:rsidRPr="00EC1761" w:rsidRDefault="00B9603C" w:rsidP="00DA30B8">
      <w:pPr>
        <w:tabs>
          <w:tab w:val="left" w:pos="1080"/>
        </w:tabs>
        <w:rPr>
          <w:rFonts w:ascii="Arial" w:hAnsi="Arial" w:cs="Arial"/>
          <w:sz w:val="19"/>
          <w:szCs w:val="19"/>
        </w:rPr>
      </w:pPr>
    </w:p>
    <w:p w:rsidR="00B9603C" w:rsidRPr="0021097C" w:rsidRDefault="00E5637B" w:rsidP="00DA30B8">
      <w:pPr>
        <w:tabs>
          <w:tab w:val="left" w:pos="1080"/>
        </w:tabs>
        <w:rPr>
          <w:rFonts w:ascii="Arial" w:hAnsi="Arial" w:cs="Arial"/>
          <w:b/>
          <w:sz w:val="20"/>
          <w:szCs w:val="20"/>
        </w:rPr>
      </w:pPr>
      <w:r w:rsidRPr="0021097C">
        <w:rPr>
          <w:rFonts w:ascii="Arial" w:hAnsi="Arial" w:cs="Arial"/>
          <w:b/>
          <w:sz w:val="20"/>
          <w:szCs w:val="20"/>
        </w:rPr>
        <w:t>NUMBER OF POSITIONS AVAILABLE</w:t>
      </w:r>
      <w:r w:rsidR="00B9603C" w:rsidRPr="0021097C">
        <w:rPr>
          <w:rFonts w:ascii="Arial" w:hAnsi="Arial" w:cs="Arial"/>
          <w:b/>
          <w:sz w:val="20"/>
          <w:szCs w:val="20"/>
        </w:rPr>
        <w:t>:</w:t>
      </w:r>
      <w:r w:rsidR="00B11F49" w:rsidRPr="0021097C">
        <w:rPr>
          <w:rFonts w:ascii="Arial" w:hAnsi="Arial" w:cs="Arial"/>
          <w:b/>
          <w:sz w:val="20"/>
          <w:szCs w:val="20"/>
        </w:rPr>
        <w:t xml:space="preserve">  </w:t>
      </w:r>
      <w:r w:rsidR="00B11F49" w:rsidRPr="0021097C">
        <w:rPr>
          <w:rFonts w:ascii="Arial" w:hAnsi="Arial" w:cs="Arial"/>
          <w:sz w:val="20"/>
          <w:szCs w:val="20"/>
        </w:rPr>
        <w:t>12</w:t>
      </w:r>
      <w:r w:rsidR="00956FB7" w:rsidRPr="0021097C">
        <w:rPr>
          <w:rFonts w:ascii="Arial" w:hAnsi="Arial" w:cs="Arial"/>
          <w:sz w:val="20"/>
          <w:szCs w:val="20"/>
        </w:rPr>
        <w:t>6</w:t>
      </w:r>
    </w:p>
    <w:p w:rsidR="00B9603C" w:rsidRPr="0021097C" w:rsidRDefault="00B9603C" w:rsidP="00DA30B8">
      <w:pPr>
        <w:tabs>
          <w:tab w:val="left" w:pos="1080"/>
        </w:tabs>
        <w:rPr>
          <w:rFonts w:ascii="Arial" w:hAnsi="Arial" w:cs="Arial"/>
          <w:sz w:val="20"/>
          <w:szCs w:val="20"/>
        </w:rPr>
      </w:pPr>
    </w:p>
    <w:p w:rsidR="00B9603C" w:rsidRPr="0021097C" w:rsidRDefault="00E5637B" w:rsidP="00DA30B8">
      <w:pPr>
        <w:tabs>
          <w:tab w:val="left" w:pos="1080"/>
        </w:tabs>
        <w:rPr>
          <w:rFonts w:ascii="Arial" w:hAnsi="Arial" w:cs="Arial"/>
          <w:sz w:val="20"/>
          <w:szCs w:val="20"/>
        </w:rPr>
      </w:pPr>
      <w:r w:rsidRPr="0021097C">
        <w:rPr>
          <w:rFonts w:ascii="Arial" w:hAnsi="Arial" w:cs="Arial"/>
          <w:b/>
          <w:sz w:val="20"/>
          <w:szCs w:val="20"/>
        </w:rPr>
        <w:t>TERM</w:t>
      </w:r>
      <w:r w:rsidR="00B9603C" w:rsidRPr="0021097C">
        <w:rPr>
          <w:rFonts w:ascii="Arial" w:hAnsi="Arial" w:cs="Arial"/>
          <w:b/>
          <w:sz w:val="20"/>
          <w:szCs w:val="20"/>
        </w:rPr>
        <w:t xml:space="preserve">: </w:t>
      </w:r>
      <w:r w:rsidR="00587531" w:rsidRPr="0021097C">
        <w:rPr>
          <w:rFonts w:ascii="Arial" w:hAnsi="Arial" w:cs="Arial"/>
          <w:sz w:val="20"/>
          <w:szCs w:val="20"/>
        </w:rPr>
        <w:t xml:space="preserve"> 201</w:t>
      </w:r>
      <w:r w:rsidR="007A604B" w:rsidRPr="0021097C">
        <w:rPr>
          <w:rFonts w:ascii="Arial" w:hAnsi="Arial" w:cs="Arial"/>
          <w:sz w:val="20"/>
          <w:szCs w:val="20"/>
        </w:rPr>
        <w:t>1</w:t>
      </w:r>
      <w:r w:rsidR="00956FB7" w:rsidRPr="0021097C">
        <w:rPr>
          <w:rFonts w:ascii="Arial" w:hAnsi="Arial" w:cs="Arial"/>
          <w:sz w:val="20"/>
          <w:szCs w:val="20"/>
        </w:rPr>
        <w:t>-1</w:t>
      </w:r>
      <w:r w:rsidR="007A604B" w:rsidRPr="0021097C">
        <w:rPr>
          <w:rFonts w:ascii="Arial" w:hAnsi="Arial" w:cs="Arial"/>
          <w:sz w:val="20"/>
          <w:szCs w:val="20"/>
        </w:rPr>
        <w:t>2</w:t>
      </w:r>
      <w:r w:rsidR="00375148" w:rsidRPr="0021097C">
        <w:rPr>
          <w:rFonts w:ascii="Arial" w:hAnsi="Arial" w:cs="Arial"/>
          <w:sz w:val="20"/>
          <w:szCs w:val="20"/>
        </w:rPr>
        <w:t xml:space="preserve"> Academic </w:t>
      </w:r>
      <w:r w:rsidR="00B9603C" w:rsidRPr="0021097C">
        <w:rPr>
          <w:rFonts w:ascii="Arial" w:hAnsi="Arial" w:cs="Arial"/>
          <w:sz w:val="20"/>
          <w:szCs w:val="20"/>
        </w:rPr>
        <w:t>Year</w:t>
      </w:r>
    </w:p>
    <w:p w:rsidR="00E53D8C" w:rsidRPr="0021097C" w:rsidRDefault="00E53D8C" w:rsidP="00DA30B8">
      <w:pPr>
        <w:tabs>
          <w:tab w:val="left" w:pos="1080"/>
        </w:tabs>
        <w:rPr>
          <w:rFonts w:ascii="Arial" w:hAnsi="Arial" w:cs="Arial"/>
          <w:sz w:val="20"/>
          <w:szCs w:val="20"/>
        </w:rPr>
      </w:pPr>
    </w:p>
    <w:p w:rsidR="00E53D8C" w:rsidRPr="0021097C" w:rsidRDefault="00E53D8C" w:rsidP="00DA30B8">
      <w:pPr>
        <w:tabs>
          <w:tab w:val="left" w:pos="1080"/>
        </w:tabs>
        <w:rPr>
          <w:rFonts w:ascii="Arial" w:hAnsi="Arial" w:cs="Arial"/>
          <w:sz w:val="20"/>
          <w:szCs w:val="20"/>
        </w:rPr>
      </w:pPr>
      <w:r w:rsidRPr="0021097C">
        <w:rPr>
          <w:rFonts w:ascii="Arial" w:hAnsi="Arial" w:cs="Arial"/>
          <w:b/>
          <w:sz w:val="20"/>
          <w:szCs w:val="20"/>
        </w:rPr>
        <w:t xml:space="preserve">DATES OF EMPLOYMENT:  </w:t>
      </w:r>
      <w:r w:rsidR="00D15F1C">
        <w:rPr>
          <w:rFonts w:ascii="Arial" w:hAnsi="Arial" w:cs="Arial"/>
          <w:sz w:val="20"/>
          <w:szCs w:val="20"/>
        </w:rPr>
        <w:t>August 11</w:t>
      </w:r>
      <w:r w:rsidRPr="0021097C">
        <w:rPr>
          <w:rFonts w:ascii="Arial" w:hAnsi="Arial" w:cs="Arial"/>
          <w:sz w:val="20"/>
          <w:szCs w:val="20"/>
        </w:rPr>
        <w:t>, 2011 – May 20, 2012</w:t>
      </w:r>
    </w:p>
    <w:p w:rsidR="00B9603C" w:rsidRPr="0021097C" w:rsidRDefault="00B9603C" w:rsidP="00DA30B8">
      <w:pPr>
        <w:tabs>
          <w:tab w:val="left" w:pos="1080"/>
        </w:tabs>
        <w:rPr>
          <w:rFonts w:ascii="Arial" w:hAnsi="Arial" w:cs="Arial"/>
          <w:sz w:val="20"/>
          <w:szCs w:val="20"/>
        </w:rPr>
      </w:pPr>
    </w:p>
    <w:p w:rsidR="00A74EE6" w:rsidRPr="0021097C" w:rsidRDefault="00E5637B" w:rsidP="00DA30B8">
      <w:pPr>
        <w:tabs>
          <w:tab w:val="left" w:pos="1080"/>
        </w:tabs>
        <w:rPr>
          <w:rFonts w:ascii="Arial" w:hAnsi="Arial" w:cs="Arial"/>
          <w:b/>
          <w:sz w:val="20"/>
          <w:szCs w:val="20"/>
        </w:rPr>
      </w:pPr>
      <w:r w:rsidRPr="0021097C">
        <w:rPr>
          <w:rFonts w:ascii="Arial" w:hAnsi="Arial" w:cs="Arial"/>
          <w:b/>
          <w:sz w:val="20"/>
          <w:szCs w:val="20"/>
        </w:rPr>
        <w:t>COMPENSATION</w:t>
      </w:r>
      <w:r w:rsidR="00B9603C" w:rsidRPr="0021097C">
        <w:rPr>
          <w:rFonts w:ascii="Arial" w:hAnsi="Arial" w:cs="Arial"/>
          <w:b/>
          <w:sz w:val="20"/>
          <w:szCs w:val="20"/>
        </w:rPr>
        <w:t>:</w:t>
      </w:r>
      <w:r w:rsidR="00965746" w:rsidRPr="0021097C">
        <w:rPr>
          <w:rFonts w:ascii="Arial" w:hAnsi="Arial" w:cs="Arial"/>
          <w:b/>
          <w:sz w:val="20"/>
          <w:szCs w:val="20"/>
        </w:rPr>
        <w:t xml:space="preserve"> </w:t>
      </w:r>
    </w:p>
    <w:p w:rsidR="006F7018" w:rsidRPr="0021097C" w:rsidRDefault="006F7018" w:rsidP="008775BA">
      <w:pPr>
        <w:numPr>
          <w:ilvl w:val="0"/>
          <w:numId w:val="41"/>
        </w:numPr>
        <w:tabs>
          <w:tab w:val="left" w:pos="1080"/>
        </w:tabs>
        <w:rPr>
          <w:rFonts w:ascii="Arial" w:hAnsi="Arial" w:cs="Arial"/>
          <w:b/>
          <w:sz w:val="20"/>
          <w:szCs w:val="20"/>
        </w:rPr>
      </w:pPr>
      <w:r w:rsidRPr="0021097C">
        <w:rPr>
          <w:rFonts w:ascii="Arial" w:hAnsi="Arial" w:cs="Arial"/>
          <w:sz w:val="20"/>
          <w:szCs w:val="20"/>
        </w:rPr>
        <w:t xml:space="preserve">House Fellows during the </w:t>
      </w:r>
      <w:r w:rsidR="00B843B5" w:rsidRPr="0021097C">
        <w:rPr>
          <w:rFonts w:ascii="Arial" w:hAnsi="Arial" w:cs="Arial"/>
          <w:sz w:val="20"/>
          <w:szCs w:val="20"/>
        </w:rPr>
        <w:t>2010-11</w:t>
      </w:r>
      <w:r w:rsidRPr="0021097C">
        <w:rPr>
          <w:rFonts w:ascii="Arial" w:hAnsi="Arial" w:cs="Arial"/>
          <w:sz w:val="20"/>
          <w:szCs w:val="20"/>
        </w:rPr>
        <w:t xml:space="preserve"> school year received $</w:t>
      </w:r>
      <w:r w:rsidR="00B843B5" w:rsidRPr="0021097C">
        <w:rPr>
          <w:rFonts w:ascii="Arial" w:hAnsi="Arial" w:cs="Arial"/>
          <w:sz w:val="20"/>
          <w:szCs w:val="20"/>
        </w:rPr>
        <w:t>1174</w:t>
      </w:r>
      <w:r w:rsidRPr="0021097C">
        <w:rPr>
          <w:rFonts w:ascii="Arial" w:hAnsi="Arial" w:cs="Arial"/>
          <w:sz w:val="20"/>
          <w:szCs w:val="20"/>
        </w:rPr>
        <w:t xml:space="preserve"> deposited into their Housing food account, a $3</w:t>
      </w:r>
      <w:r w:rsidR="00B843B5" w:rsidRPr="0021097C">
        <w:rPr>
          <w:rFonts w:ascii="Arial" w:hAnsi="Arial" w:cs="Arial"/>
          <w:sz w:val="20"/>
          <w:szCs w:val="20"/>
        </w:rPr>
        <w:t>,222</w:t>
      </w:r>
      <w:r w:rsidRPr="0021097C">
        <w:rPr>
          <w:rFonts w:ascii="Arial" w:hAnsi="Arial" w:cs="Arial"/>
          <w:sz w:val="20"/>
          <w:szCs w:val="20"/>
        </w:rPr>
        <w:t xml:space="preserve"> stipend and a single room valued at $</w:t>
      </w:r>
      <w:r w:rsidR="00B843B5" w:rsidRPr="0021097C">
        <w:rPr>
          <w:rFonts w:ascii="Arial" w:hAnsi="Arial" w:cs="Arial"/>
          <w:sz w:val="20"/>
          <w:szCs w:val="20"/>
        </w:rPr>
        <w:t>6990</w:t>
      </w:r>
      <w:r w:rsidRPr="0021097C">
        <w:rPr>
          <w:rFonts w:ascii="Arial" w:hAnsi="Arial" w:cs="Arial"/>
          <w:sz w:val="20"/>
          <w:szCs w:val="20"/>
        </w:rPr>
        <w:t>.  Total Package is valued at $</w:t>
      </w:r>
      <w:r w:rsidR="00B843B5" w:rsidRPr="0021097C">
        <w:rPr>
          <w:rFonts w:ascii="Arial" w:hAnsi="Arial" w:cs="Arial"/>
          <w:sz w:val="20"/>
          <w:szCs w:val="20"/>
        </w:rPr>
        <w:t>11,386</w:t>
      </w:r>
      <w:r w:rsidRPr="0021097C">
        <w:rPr>
          <w:rFonts w:ascii="Arial" w:hAnsi="Arial" w:cs="Arial"/>
          <w:sz w:val="20"/>
          <w:szCs w:val="20"/>
        </w:rPr>
        <w:t xml:space="preserve">.These rates will be slightly adjusted for the </w:t>
      </w:r>
      <w:r w:rsidR="00B843B5" w:rsidRPr="0021097C">
        <w:rPr>
          <w:rFonts w:ascii="Arial" w:hAnsi="Arial" w:cs="Arial"/>
          <w:sz w:val="20"/>
          <w:szCs w:val="20"/>
        </w:rPr>
        <w:t>2011-12</w:t>
      </w:r>
      <w:r w:rsidRPr="0021097C">
        <w:rPr>
          <w:rFonts w:ascii="Arial" w:hAnsi="Arial" w:cs="Arial"/>
          <w:sz w:val="20"/>
          <w:szCs w:val="20"/>
        </w:rPr>
        <w:t xml:space="preserve"> school year</w:t>
      </w:r>
    </w:p>
    <w:p w:rsidR="008775BA" w:rsidRPr="0021097C" w:rsidRDefault="008775BA" w:rsidP="008775BA">
      <w:pPr>
        <w:tabs>
          <w:tab w:val="left" w:pos="1080"/>
        </w:tabs>
        <w:ind w:left="720"/>
        <w:rPr>
          <w:rFonts w:ascii="Arial" w:hAnsi="Arial" w:cs="Arial"/>
          <w:b/>
          <w:sz w:val="20"/>
          <w:szCs w:val="20"/>
        </w:rPr>
      </w:pPr>
    </w:p>
    <w:p w:rsidR="00ED351C" w:rsidRPr="0021097C" w:rsidRDefault="00E5637B" w:rsidP="00DA30B8">
      <w:pPr>
        <w:tabs>
          <w:tab w:val="left" w:pos="1080"/>
        </w:tabs>
        <w:rPr>
          <w:rFonts w:ascii="Arial" w:hAnsi="Arial" w:cs="Arial"/>
          <w:sz w:val="20"/>
          <w:szCs w:val="20"/>
        </w:rPr>
      </w:pPr>
      <w:r w:rsidRPr="0021097C">
        <w:rPr>
          <w:rFonts w:ascii="Arial" w:hAnsi="Arial" w:cs="Arial"/>
          <w:b/>
          <w:sz w:val="20"/>
          <w:szCs w:val="20"/>
        </w:rPr>
        <w:t>HOURS OF WORK</w:t>
      </w:r>
      <w:r w:rsidR="00B9603C" w:rsidRPr="0021097C">
        <w:rPr>
          <w:rFonts w:ascii="Arial" w:hAnsi="Arial" w:cs="Arial"/>
          <w:b/>
          <w:sz w:val="20"/>
          <w:szCs w:val="20"/>
        </w:rPr>
        <w:t>:</w:t>
      </w:r>
      <w:r w:rsidR="00B9603C" w:rsidRPr="0021097C">
        <w:rPr>
          <w:rFonts w:ascii="Arial" w:hAnsi="Arial" w:cs="Arial"/>
          <w:sz w:val="20"/>
          <w:szCs w:val="20"/>
        </w:rPr>
        <w:t xml:space="preserve">  </w:t>
      </w:r>
      <w:r w:rsidR="00027CBC" w:rsidRPr="0021097C">
        <w:rPr>
          <w:rFonts w:ascii="Arial" w:hAnsi="Arial" w:cs="Arial"/>
          <w:sz w:val="20"/>
          <w:szCs w:val="20"/>
        </w:rPr>
        <w:t>House Fellows work</w:t>
      </w:r>
      <w:r w:rsidR="00B9603C" w:rsidRPr="0021097C">
        <w:rPr>
          <w:rFonts w:ascii="Arial" w:hAnsi="Arial" w:cs="Arial"/>
          <w:sz w:val="20"/>
          <w:szCs w:val="20"/>
        </w:rPr>
        <w:t xml:space="preserve"> approximately 20-25 hours per week.</w:t>
      </w:r>
      <w:r w:rsidR="00695CE8" w:rsidRPr="0021097C">
        <w:rPr>
          <w:rFonts w:ascii="Arial" w:hAnsi="Arial" w:cs="Arial"/>
          <w:sz w:val="20"/>
          <w:szCs w:val="20"/>
        </w:rPr>
        <w:t xml:space="preserve"> </w:t>
      </w:r>
      <w:r w:rsidR="00B9603C" w:rsidRPr="0021097C">
        <w:rPr>
          <w:rFonts w:ascii="Arial" w:hAnsi="Arial" w:cs="Arial"/>
          <w:sz w:val="20"/>
          <w:szCs w:val="20"/>
        </w:rPr>
        <w:t xml:space="preserve">This includes both "active duty" and "on call" time. </w:t>
      </w:r>
      <w:r w:rsidR="00027CBC" w:rsidRPr="0021097C">
        <w:rPr>
          <w:rFonts w:ascii="Arial" w:hAnsi="Arial" w:cs="Arial"/>
          <w:sz w:val="20"/>
          <w:szCs w:val="20"/>
        </w:rPr>
        <w:t xml:space="preserve"> </w:t>
      </w:r>
      <w:r w:rsidR="00B9603C" w:rsidRPr="0021097C">
        <w:rPr>
          <w:rFonts w:ascii="Arial" w:hAnsi="Arial" w:cs="Arial"/>
          <w:sz w:val="20"/>
          <w:szCs w:val="20"/>
        </w:rPr>
        <w:t xml:space="preserve">Meetings, completing administrative work, </w:t>
      </w:r>
      <w:r w:rsidR="00956FB7" w:rsidRPr="0021097C">
        <w:rPr>
          <w:rFonts w:ascii="Arial" w:hAnsi="Arial" w:cs="Arial"/>
          <w:sz w:val="20"/>
          <w:szCs w:val="20"/>
        </w:rPr>
        <w:t>outreach</w:t>
      </w:r>
      <w:r w:rsidR="00B9603C" w:rsidRPr="0021097C">
        <w:rPr>
          <w:rFonts w:ascii="Arial" w:hAnsi="Arial" w:cs="Arial"/>
          <w:sz w:val="20"/>
          <w:szCs w:val="20"/>
        </w:rPr>
        <w:t xml:space="preserve">, and advising a resident are examples of "active duty" time. </w:t>
      </w:r>
      <w:r w:rsidR="00FB06FF" w:rsidRPr="0021097C">
        <w:rPr>
          <w:rFonts w:ascii="Arial" w:hAnsi="Arial" w:cs="Arial"/>
          <w:sz w:val="20"/>
          <w:szCs w:val="20"/>
        </w:rPr>
        <w:t xml:space="preserve">Monday evenings from 4pm to </w:t>
      </w:r>
      <w:r w:rsidR="0077213E" w:rsidRPr="0021097C">
        <w:rPr>
          <w:rFonts w:ascii="Arial" w:hAnsi="Arial" w:cs="Arial"/>
          <w:sz w:val="20"/>
          <w:szCs w:val="20"/>
        </w:rPr>
        <w:t>8</w:t>
      </w:r>
      <w:r w:rsidR="00FB06FF" w:rsidRPr="0021097C">
        <w:rPr>
          <w:rFonts w:ascii="Arial" w:hAnsi="Arial" w:cs="Arial"/>
          <w:sz w:val="20"/>
          <w:szCs w:val="20"/>
        </w:rPr>
        <w:t xml:space="preserve">pm </w:t>
      </w:r>
      <w:r w:rsidR="0077213E" w:rsidRPr="0021097C">
        <w:rPr>
          <w:rFonts w:ascii="Arial" w:hAnsi="Arial" w:cs="Arial"/>
          <w:sz w:val="20"/>
          <w:szCs w:val="20"/>
        </w:rPr>
        <w:t>is</w:t>
      </w:r>
      <w:r w:rsidR="00FB06FF" w:rsidRPr="0021097C">
        <w:rPr>
          <w:rFonts w:ascii="Arial" w:hAnsi="Arial" w:cs="Arial"/>
          <w:sz w:val="20"/>
          <w:szCs w:val="20"/>
        </w:rPr>
        <w:t xml:space="preserve"> </w:t>
      </w:r>
      <w:r w:rsidR="0077213E" w:rsidRPr="0021097C">
        <w:rPr>
          <w:rFonts w:ascii="Arial" w:hAnsi="Arial" w:cs="Arial"/>
          <w:sz w:val="20"/>
          <w:szCs w:val="20"/>
        </w:rPr>
        <w:t xml:space="preserve">when staff meetings occur. </w:t>
      </w:r>
      <w:r w:rsidR="00B9603C" w:rsidRPr="0021097C">
        <w:rPr>
          <w:rFonts w:ascii="Arial" w:hAnsi="Arial" w:cs="Arial"/>
          <w:sz w:val="20"/>
          <w:szCs w:val="20"/>
        </w:rPr>
        <w:t>Time spent in the living unit doing personal business or studying, but still being availabl</w:t>
      </w:r>
      <w:r w:rsidR="0076565E" w:rsidRPr="0021097C">
        <w:rPr>
          <w:rFonts w:ascii="Arial" w:hAnsi="Arial" w:cs="Arial"/>
          <w:sz w:val="20"/>
          <w:szCs w:val="20"/>
        </w:rPr>
        <w:t>e to residents, is considered "</w:t>
      </w:r>
      <w:r w:rsidR="00B9603C" w:rsidRPr="0021097C">
        <w:rPr>
          <w:rFonts w:ascii="Arial" w:hAnsi="Arial" w:cs="Arial"/>
          <w:sz w:val="20"/>
          <w:szCs w:val="20"/>
        </w:rPr>
        <w:t xml:space="preserve">on call" time. You can expect about </w:t>
      </w:r>
      <w:r w:rsidR="000B31DA" w:rsidRPr="0021097C">
        <w:rPr>
          <w:rFonts w:ascii="Arial" w:hAnsi="Arial" w:cs="Arial"/>
          <w:sz w:val="20"/>
          <w:szCs w:val="20"/>
        </w:rPr>
        <w:t>8-12 active duty hours per week and t</w:t>
      </w:r>
      <w:r w:rsidR="00ED351C" w:rsidRPr="0021097C">
        <w:rPr>
          <w:rFonts w:ascii="Arial" w:hAnsi="Arial" w:cs="Arial"/>
          <w:sz w:val="20"/>
          <w:szCs w:val="20"/>
        </w:rPr>
        <w:t>o be available and accessible to the floor and hall community a minimum of 3 – 4 evenings a week.</w:t>
      </w:r>
      <w:r w:rsidR="000B31DA" w:rsidRPr="0021097C">
        <w:rPr>
          <w:rFonts w:ascii="Arial" w:hAnsi="Arial" w:cs="Arial"/>
          <w:sz w:val="20"/>
          <w:szCs w:val="20"/>
        </w:rPr>
        <w:t xml:space="preserve">  You will also be expected t</w:t>
      </w:r>
      <w:r w:rsidR="00ED351C" w:rsidRPr="0021097C">
        <w:rPr>
          <w:rFonts w:ascii="Arial" w:hAnsi="Arial" w:cs="Arial"/>
          <w:sz w:val="20"/>
          <w:szCs w:val="20"/>
        </w:rPr>
        <w:t>o be available most weekends throughout the contract period.  You will schedule weekends away with your supervisor.  Absences from campus of more than 3 consecutive days are generally not allowed.</w:t>
      </w:r>
      <w:r w:rsidR="000B31DA" w:rsidRPr="0021097C">
        <w:rPr>
          <w:rFonts w:ascii="Arial" w:hAnsi="Arial" w:cs="Arial"/>
          <w:sz w:val="20"/>
          <w:szCs w:val="20"/>
        </w:rPr>
        <w:t xml:space="preserve">  You will need t</w:t>
      </w:r>
      <w:r w:rsidR="00ED351C" w:rsidRPr="0021097C">
        <w:rPr>
          <w:rFonts w:ascii="Arial" w:hAnsi="Arial" w:cs="Arial"/>
          <w:sz w:val="20"/>
          <w:szCs w:val="20"/>
        </w:rPr>
        <w:t>o get approval from your supervisor(s) regarding any absence from campus (for weekends, special events, etc.).</w:t>
      </w:r>
      <w:r w:rsidR="00695CE8" w:rsidRPr="0021097C">
        <w:rPr>
          <w:rFonts w:ascii="Arial" w:hAnsi="Arial" w:cs="Arial"/>
          <w:sz w:val="20"/>
          <w:szCs w:val="20"/>
        </w:rPr>
        <w:t xml:space="preserve"> HF’s should expect to work increased hours during Wisconsin Welcome Week</w:t>
      </w:r>
      <w:r w:rsidR="00677CF5" w:rsidRPr="0021097C">
        <w:rPr>
          <w:rFonts w:ascii="Arial" w:hAnsi="Arial" w:cs="Arial"/>
          <w:sz w:val="20"/>
          <w:szCs w:val="20"/>
        </w:rPr>
        <w:t xml:space="preserve">, home football games, Halloween weekend, Mifflin Street block party, </w:t>
      </w:r>
      <w:r w:rsidR="00695CE8" w:rsidRPr="0021097C">
        <w:rPr>
          <w:rFonts w:ascii="Arial" w:hAnsi="Arial" w:cs="Arial"/>
          <w:sz w:val="20"/>
          <w:szCs w:val="20"/>
        </w:rPr>
        <w:t>Student Staff Training in the Fall and at other key times of the year</w:t>
      </w:r>
    </w:p>
    <w:p w:rsidR="00E5637B" w:rsidRPr="0021097C" w:rsidRDefault="00E5637B" w:rsidP="00DA30B8">
      <w:pPr>
        <w:tabs>
          <w:tab w:val="left" w:pos="1080"/>
        </w:tabs>
        <w:rPr>
          <w:rFonts w:ascii="Arial" w:hAnsi="Arial" w:cs="Arial"/>
          <w:sz w:val="20"/>
          <w:szCs w:val="20"/>
        </w:rPr>
      </w:pPr>
    </w:p>
    <w:p w:rsidR="00307459" w:rsidRPr="0021097C" w:rsidRDefault="00307459" w:rsidP="00307459">
      <w:pPr>
        <w:tabs>
          <w:tab w:val="left" w:pos="1080"/>
        </w:tabs>
        <w:rPr>
          <w:rFonts w:ascii="Arial" w:hAnsi="Arial" w:cs="Arial"/>
          <w:b/>
          <w:sz w:val="20"/>
          <w:szCs w:val="20"/>
        </w:rPr>
      </w:pPr>
      <w:r w:rsidRPr="0021097C">
        <w:rPr>
          <w:rFonts w:ascii="Arial" w:hAnsi="Arial" w:cs="Arial"/>
          <w:b/>
          <w:sz w:val="20"/>
          <w:szCs w:val="20"/>
        </w:rPr>
        <w:t>JOB DUTIES:</w:t>
      </w:r>
    </w:p>
    <w:p w:rsidR="00307459" w:rsidRPr="0021097C" w:rsidRDefault="00307459" w:rsidP="00307459">
      <w:pPr>
        <w:tabs>
          <w:tab w:val="left" w:pos="1080"/>
        </w:tabs>
        <w:rPr>
          <w:rFonts w:ascii="Arial" w:hAnsi="Arial" w:cs="Arial"/>
          <w:sz w:val="20"/>
          <w:szCs w:val="20"/>
        </w:rPr>
      </w:pPr>
      <w:r w:rsidRPr="0021097C">
        <w:rPr>
          <w:rFonts w:ascii="Arial" w:hAnsi="Arial" w:cs="Arial"/>
          <w:sz w:val="20"/>
          <w:szCs w:val="20"/>
        </w:rPr>
        <w:t>Below is a general description of the House Fellow job duties.  Duties may vary based on location assignment.  The House Fellow is a student at the University.</w:t>
      </w:r>
    </w:p>
    <w:p w:rsidR="00307459" w:rsidRPr="0021097C" w:rsidRDefault="00307459" w:rsidP="00307459">
      <w:pPr>
        <w:tabs>
          <w:tab w:val="left" w:pos="1080"/>
        </w:tabs>
        <w:rPr>
          <w:rFonts w:ascii="Arial" w:hAnsi="Arial" w:cs="Arial"/>
          <w:sz w:val="20"/>
          <w:szCs w:val="20"/>
        </w:rPr>
      </w:pPr>
    </w:p>
    <w:p w:rsidR="00307459" w:rsidRPr="0021097C" w:rsidRDefault="00307459" w:rsidP="00307459">
      <w:pPr>
        <w:pStyle w:val="Myheading2"/>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 w:val="0"/>
          <w:sz w:val="20"/>
          <w:szCs w:val="20"/>
        </w:rPr>
      </w:pPr>
      <w:r w:rsidRPr="0021097C">
        <w:rPr>
          <w:rFonts w:ascii="Arial" w:hAnsi="Arial" w:cs="Arial"/>
          <w:i w:val="0"/>
          <w:sz w:val="20"/>
          <w:szCs w:val="20"/>
        </w:rPr>
        <w:t>Responsibilities to Staff:</w:t>
      </w:r>
    </w:p>
    <w:p w:rsidR="00141054" w:rsidRPr="0021097C" w:rsidRDefault="00141054" w:rsidP="00307459">
      <w:pPr>
        <w:pStyle w:val="Level1"/>
        <w:numPr>
          <w:ilvl w:val="0"/>
          <w:numId w:val="25"/>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 xml:space="preserve">Attend and participate actively in staff meetings between 4pm and 8pm one evening a week (Mon-Thurs). Majority of the staff teams meet on </w:t>
      </w:r>
      <w:r w:rsidRPr="0021097C">
        <w:rPr>
          <w:rFonts w:ascii="Arial" w:hAnsi="Arial" w:cs="Arial"/>
          <w:b/>
          <w:bCs/>
          <w:sz w:val="20"/>
          <w:szCs w:val="20"/>
        </w:rPr>
        <w:t>Monday</w:t>
      </w:r>
      <w:r w:rsidRPr="0021097C">
        <w:rPr>
          <w:rFonts w:ascii="Arial" w:hAnsi="Arial" w:cs="Arial"/>
          <w:sz w:val="20"/>
          <w:szCs w:val="20"/>
        </w:rPr>
        <w:t xml:space="preserve"> </w:t>
      </w:r>
      <w:r w:rsidRPr="0021097C">
        <w:rPr>
          <w:rFonts w:ascii="Arial" w:hAnsi="Arial" w:cs="Arial"/>
          <w:b/>
          <w:bCs/>
          <w:sz w:val="20"/>
          <w:szCs w:val="20"/>
        </w:rPr>
        <w:t>evenings</w:t>
      </w:r>
      <w:r w:rsidRPr="0021097C">
        <w:rPr>
          <w:rFonts w:ascii="Arial" w:hAnsi="Arial" w:cs="Arial"/>
          <w:sz w:val="20"/>
          <w:szCs w:val="20"/>
        </w:rPr>
        <w:t xml:space="preserve">. Please reserve this time for your staff team meeting. If </w:t>
      </w:r>
      <w:r w:rsidRPr="0021097C">
        <w:rPr>
          <w:rFonts w:ascii="Arial" w:hAnsi="Arial" w:cs="Arial"/>
          <w:b/>
          <w:bCs/>
          <w:sz w:val="20"/>
          <w:szCs w:val="20"/>
        </w:rPr>
        <w:t>Mondays between 4-8pm</w:t>
      </w:r>
      <w:r w:rsidRPr="0021097C">
        <w:rPr>
          <w:rFonts w:ascii="Arial" w:hAnsi="Arial" w:cs="Arial"/>
          <w:sz w:val="20"/>
          <w:szCs w:val="20"/>
        </w:rPr>
        <w:t xml:space="preserve"> does not work for you pleas</w:t>
      </w:r>
      <w:r w:rsidR="00E53D8C" w:rsidRPr="0021097C">
        <w:rPr>
          <w:rFonts w:ascii="Arial" w:hAnsi="Arial" w:cs="Arial"/>
          <w:sz w:val="20"/>
          <w:szCs w:val="20"/>
        </w:rPr>
        <w:t xml:space="preserve">e indicate in your application.  </w:t>
      </w:r>
      <w:r w:rsidRPr="0021097C">
        <w:rPr>
          <w:rFonts w:ascii="Arial" w:hAnsi="Arial" w:cs="Arial"/>
          <w:sz w:val="20"/>
          <w:szCs w:val="20"/>
        </w:rPr>
        <w:t>Supervisors will also send out a confirmed staff meeting time for Fall 2011 in February 2011 so you will have this information as you plan your classes for Fall 2011.</w:t>
      </w:r>
    </w:p>
    <w:p w:rsidR="00307459" w:rsidRPr="0021097C" w:rsidRDefault="00307459" w:rsidP="00307459">
      <w:pPr>
        <w:pStyle w:val="Level1"/>
        <w:numPr>
          <w:ilvl w:val="0"/>
          <w:numId w:val="25"/>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Work as a hall/unit team member with other House Fellows.</w:t>
      </w:r>
    </w:p>
    <w:p w:rsidR="00307459" w:rsidRPr="0021097C" w:rsidRDefault="00307459" w:rsidP="00307459">
      <w:pPr>
        <w:pStyle w:val="Level1"/>
        <w:numPr>
          <w:ilvl w:val="0"/>
          <w:numId w:val="25"/>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Complete administrative tasks in a timely manner.</w:t>
      </w:r>
    </w:p>
    <w:p w:rsidR="00307459" w:rsidRPr="0021097C" w:rsidRDefault="00307459" w:rsidP="00307459">
      <w:pPr>
        <w:pStyle w:val="Level1"/>
        <w:numPr>
          <w:ilvl w:val="0"/>
          <w:numId w:val="25"/>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Assist in the recruitment and selection of new staff.</w:t>
      </w:r>
    </w:p>
    <w:p w:rsidR="00307459" w:rsidRPr="0021097C" w:rsidRDefault="00307459" w:rsidP="00307459">
      <w:pPr>
        <w:pStyle w:val="Level1"/>
        <w:numPr>
          <w:ilvl w:val="0"/>
          <w:numId w:val="25"/>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Help maintain the cleanliness and professionalism of the Residence Life Office.</w:t>
      </w:r>
    </w:p>
    <w:p w:rsidR="00307459" w:rsidRPr="0021097C" w:rsidRDefault="00307459" w:rsidP="00307459">
      <w:pPr>
        <w:pStyle w:val="Level1"/>
        <w:numPr>
          <w:ilvl w:val="0"/>
          <w:numId w:val="25"/>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Work with other House Fellows to ensure nighttime and break coverage.</w:t>
      </w:r>
    </w:p>
    <w:p w:rsidR="00307459" w:rsidRPr="0021097C" w:rsidRDefault="00307459" w:rsidP="00307459">
      <w:pPr>
        <w:pStyle w:val="Level1"/>
        <w:numPr>
          <w:ilvl w:val="0"/>
          <w:numId w:val="25"/>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Participate on hall (or Division-wide) committees.</w:t>
      </w:r>
    </w:p>
    <w:p w:rsidR="00307459" w:rsidRPr="0021097C" w:rsidRDefault="00307459" w:rsidP="00307459">
      <w:pPr>
        <w:pStyle w:val="Level1"/>
        <w:numPr>
          <w:ilvl w:val="0"/>
          <w:numId w:val="25"/>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21097C">
        <w:rPr>
          <w:rFonts w:ascii="Arial" w:hAnsi="Arial" w:cs="Arial"/>
          <w:sz w:val="20"/>
          <w:szCs w:val="20"/>
        </w:rPr>
        <w:t>Contribute to academic programming under the direction of the Academic Program Coordinators/Residence Life Coordinators.</w:t>
      </w:r>
    </w:p>
    <w:p w:rsidR="00307459" w:rsidRPr="0021097C" w:rsidRDefault="00307459" w:rsidP="00307459">
      <w:pPr>
        <w:pStyle w:val="Level1"/>
        <w:numPr>
          <w:ilvl w:val="0"/>
          <w:numId w:val="25"/>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21097C">
        <w:rPr>
          <w:rFonts w:ascii="Arial" w:hAnsi="Arial" w:cs="Arial"/>
          <w:sz w:val="20"/>
          <w:szCs w:val="20"/>
        </w:rPr>
        <w:t xml:space="preserve">Contribute to community building in collaboration with the Involvement Coordinator, Hall Organization and other involved students. </w:t>
      </w:r>
    </w:p>
    <w:p w:rsidR="00307459" w:rsidRPr="0021097C" w:rsidRDefault="00307459" w:rsidP="00307459">
      <w:pPr>
        <w:pStyle w:val="Level1"/>
        <w:numPr>
          <w:ilvl w:val="0"/>
          <w:numId w:val="25"/>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21097C">
        <w:rPr>
          <w:rFonts w:ascii="Arial" w:hAnsi="Arial" w:cs="Arial"/>
          <w:sz w:val="20"/>
          <w:szCs w:val="20"/>
        </w:rPr>
        <w:t>Contribute to diversity and social justice awareness in collaboration with the Diversity Coordinator/Residence Life Coordinators.</w:t>
      </w:r>
    </w:p>
    <w:p w:rsidR="00307459" w:rsidRPr="0021097C" w:rsidRDefault="00307459" w:rsidP="00307459">
      <w:pPr>
        <w:pStyle w:val="Level1"/>
        <w:numPr>
          <w:ilvl w:val="0"/>
          <w:numId w:val="25"/>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21097C">
        <w:rPr>
          <w:rFonts w:ascii="Arial" w:hAnsi="Arial" w:cs="Arial"/>
          <w:sz w:val="20"/>
          <w:szCs w:val="20"/>
        </w:rPr>
        <w:t xml:space="preserve">Uphold and hold one another accountable for in-unit staff expectations, and communicate any concerns with your supervisor. </w:t>
      </w:r>
    </w:p>
    <w:p w:rsidR="00307459" w:rsidRPr="0021097C" w:rsidRDefault="00307459" w:rsidP="00307459">
      <w:pPr>
        <w:tabs>
          <w:tab w:val="left" w:pos="-1080"/>
          <w:tab w:val="left" w:pos="-720"/>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rsidR="00307459" w:rsidRPr="0021097C" w:rsidRDefault="00307459" w:rsidP="00307459">
      <w:pPr>
        <w:pStyle w:val="Myheading2"/>
        <w:tabs>
          <w:tab w:val="left" w:pos="-1080"/>
          <w:tab w:val="left" w:pos="-720"/>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 w:val="0"/>
          <w:sz w:val="20"/>
          <w:szCs w:val="20"/>
        </w:rPr>
      </w:pPr>
      <w:r w:rsidRPr="0021097C">
        <w:rPr>
          <w:rFonts w:ascii="Arial" w:hAnsi="Arial" w:cs="Arial"/>
          <w:i w:val="0"/>
          <w:sz w:val="20"/>
          <w:szCs w:val="20"/>
        </w:rPr>
        <w:t>Responsibilities to the House:</w:t>
      </w:r>
    </w:p>
    <w:p w:rsidR="00307459" w:rsidRPr="0021097C" w:rsidRDefault="00307459" w:rsidP="00307459">
      <w:pPr>
        <w:pStyle w:val="1"/>
        <w:numPr>
          <w:ilvl w:val="0"/>
          <w:numId w:val="26"/>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Know and establish rapport with all residents.  Help them get to know each other.</w:t>
      </w:r>
    </w:p>
    <w:p w:rsidR="00307459" w:rsidRPr="0021097C" w:rsidRDefault="00307459" w:rsidP="00307459">
      <w:pPr>
        <w:pStyle w:val="1"/>
        <w:numPr>
          <w:ilvl w:val="0"/>
          <w:numId w:val="26"/>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 xml:space="preserve">Develop community in your house where residents respect each other, are sensitive to the needs of </w:t>
      </w:r>
      <w:r w:rsidRPr="0021097C">
        <w:rPr>
          <w:rFonts w:ascii="Arial" w:hAnsi="Arial" w:cs="Arial"/>
          <w:sz w:val="20"/>
          <w:szCs w:val="20"/>
        </w:rPr>
        <w:lastRenderedPageBreak/>
        <w:t>others and live up to developed community standards.</w:t>
      </w:r>
    </w:p>
    <w:p w:rsidR="00307459" w:rsidRPr="0021097C" w:rsidRDefault="00307459" w:rsidP="00307459">
      <w:pPr>
        <w:pStyle w:val="1"/>
        <w:numPr>
          <w:ilvl w:val="0"/>
          <w:numId w:val="26"/>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Intervene and take responsibility for the resolution of interpersonal or inter-group conflicts.</w:t>
      </w:r>
    </w:p>
    <w:p w:rsidR="00307459" w:rsidRPr="0021097C" w:rsidRDefault="00307459" w:rsidP="00307459">
      <w:pPr>
        <w:pStyle w:val="1"/>
        <w:numPr>
          <w:ilvl w:val="0"/>
          <w:numId w:val="26"/>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Serve as a source of information for residents through individual contact, bulletin boards, weekly emails, etc.</w:t>
      </w:r>
    </w:p>
    <w:p w:rsidR="00307459" w:rsidRPr="0021097C" w:rsidRDefault="00307459" w:rsidP="00307459">
      <w:pPr>
        <w:pStyle w:val="1"/>
        <w:numPr>
          <w:ilvl w:val="0"/>
          <w:numId w:val="26"/>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Be available, approachable, and visible to residents at least 4 nights per week as scheduled by your Coordinator.</w:t>
      </w:r>
    </w:p>
    <w:p w:rsidR="00307459" w:rsidRPr="0021097C" w:rsidRDefault="00307459" w:rsidP="00307459">
      <w:pPr>
        <w:pStyle w:val="1"/>
        <w:numPr>
          <w:ilvl w:val="0"/>
          <w:numId w:val="26"/>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Assist residents who are having academic, personal or interpersonal problems.  Make referrals to campus and community resources as appropriate.</w:t>
      </w:r>
    </w:p>
    <w:p w:rsidR="00307459" w:rsidRPr="0021097C" w:rsidRDefault="00307459" w:rsidP="00307459">
      <w:pPr>
        <w:pStyle w:val="1"/>
        <w:numPr>
          <w:ilvl w:val="0"/>
          <w:numId w:val="26"/>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Keep up to date rosters that reflect all moves that have taken place.</w:t>
      </w:r>
    </w:p>
    <w:p w:rsidR="00307459" w:rsidRPr="0021097C" w:rsidRDefault="00307459" w:rsidP="00307459">
      <w:pPr>
        <w:pStyle w:val="1"/>
        <w:numPr>
          <w:ilvl w:val="0"/>
          <w:numId w:val="26"/>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Develop a working relationship with your house custodian.</w:t>
      </w:r>
    </w:p>
    <w:p w:rsidR="00307459" w:rsidRPr="0021097C" w:rsidRDefault="00307459" w:rsidP="00307459">
      <w:pPr>
        <w:pStyle w:val="1"/>
        <w:numPr>
          <w:ilvl w:val="0"/>
          <w:numId w:val="26"/>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 xml:space="preserve">Serve as a mentor to residents who seek or are appointed to leadership opportunities in your house. </w:t>
      </w:r>
    </w:p>
    <w:p w:rsidR="00307459" w:rsidRPr="0021097C" w:rsidRDefault="00307459" w:rsidP="00307459">
      <w:pPr>
        <w:pStyle w:val="1"/>
        <w:numPr>
          <w:ilvl w:val="0"/>
          <w:numId w:val="26"/>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Actively advise and implement community programs addressing social, academic and diversity interests and needs.</w:t>
      </w:r>
    </w:p>
    <w:p w:rsidR="00307459" w:rsidRPr="0021097C" w:rsidRDefault="00307459" w:rsidP="00307459">
      <w:pPr>
        <w:numPr>
          <w:ilvl w:val="0"/>
          <w:numId w:val="26"/>
        </w:numPr>
        <w:rPr>
          <w:rFonts w:ascii="Arial" w:hAnsi="Arial" w:cs="Arial"/>
          <w:sz w:val="20"/>
          <w:szCs w:val="20"/>
        </w:rPr>
      </w:pPr>
      <w:r w:rsidRPr="0021097C">
        <w:rPr>
          <w:rFonts w:ascii="Arial" w:hAnsi="Arial" w:cs="Arial"/>
          <w:sz w:val="20"/>
          <w:szCs w:val="20"/>
        </w:rPr>
        <w:t>Be a visible academic role model – model a commitment to academics, attend class, model strong study habits and engagement with academics/learning, faculty/instructors and academic resources.</w:t>
      </w:r>
    </w:p>
    <w:p w:rsidR="00307459" w:rsidRPr="0021097C" w:rsidRDefault="00307459" w:rsidP="00307459">
      <w:pPr>
        <w:numPr>
          <w:ilvl w:val="0"/>
          <w:numId w:val="26"/>
        </w:numPr>
        <w:rPr>
          <w:rFonts w:ascii="Arial" w:hAnsi="Arial" w:cs="Arial"/>
          <w:sz w:val="20"/>
          <w:szCs w:val="20"/>
        </w:rPr>
      </w:pPr>
      <w:r w:rsidRPr="0021097C">
        <w:rPr>
          <w:rFonts w:ascii="Arial" w:hAnsi="Arial" w:cs="Arial"/>
          <w:sz w:val="20"/>
          <w:szCs w:val="20"/>
        </w:rPr>
        <w:t>Engage residents in regular conversations about academics (classes, intellectual/major/career interests) in intentional ways.  In addition, be responsible for facilitating an initial study group and/or referring residents to established study groups under the direction of your APC.</w:t>
      </w:r>
    </w:p>
    <w:p w:rsidR="00307459" w:rsidRPr="0021097C" w:rsidRDefault="00307459" w:rsidP="00307459">
      <w:pPr>
        <w:numPr>
          <w:ilvl w:val="0"/>
          <w:numId w:val="26"/>
        </w:numPr>
        <w:rPr>
          <w:rFonts w:ascii="Arial" w:hAnsi="Arial" w:cs="Arial"/>
          <w:sz w:val="20"/>
          <w:szCs w:val="20"/>
        </w:rPr>
      </w:pPr>
      <w:r w:rsidRPr="0021097C">
        <w:rPr>
          <w:rFonts w:ascii="Arial" w:hAnsi="Arial" w:cs="Arial"/>
          <w:sz w:val="20"/>
          <w:szCs w:val="20"/>
        </w:rPr>
        <w:t>Promote academic resources in Housing and on campus (CCAS, TLCs, Hall Tutoring: Math, Econ, Spanish, Chemistry tutoring, Writing Center instruction, Class Connections, campus libraries, GUTS, etc.).</w:t>
      </w:r>
    </w:p>
    <w:p w:rsidR="00307459" w:rsidRPr="0021097C" w:rsidRDefault="00307459" w:rsidP="00307459">
      <w:pPr>
        <w:numPr>
          <w:ilvl w:val="0"/>
          <w:numId w:val="26"/>
        </w:numPr>
        <w:rPr>
          <w:rFonts w:ascii="Arial" w:hAnsi="Arial" w:cs="Arial"/>
          <w:sz w:val="20"/>
          <w:szCs w:val="20"/>
        </w:rPr>
      </w:pPr>
      <w:r w:rsidRPr="0021097C">
        <w:rPr>
          <w:rFonts w:ascii="Arial" w:hAnsi="Arial" w:cs="Arial"/>
          <w:sz w:val="20"/>
          <w:szCs w:val="20"/>
        </w:rPr>
        <w:t>Coordinate academic programming in your House/Hall under the direction of your APC (i.e., study nights/lock-ins, study spot of the week, connecting residents via Class Connections, etc.).</w:t>
      </w:r>
    </w:p>
    <w:p w:rsidR="00307459" w:rsidRPr="0021097C" w:rsidRDefault="00307459" w:rsidP="00307459">
      <w:pPr>
        <w:tabs>
          <w:tab w:val="left" w:pos="-1080"/>
          <w:tab w:val="left" w:pos="-720"/>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rsidR="00307459" w:rsidRPr="0021097C" w:rsidRDefault="00307459" w:rsidP="00307459">
      <w:pPr>
        <w:pStyle w:val="Myheading2"/>
        <w:tabs>
          <w:tab w:val="left" w:pos="-1080"/>
          <w:tab w:val="left" w:pos="-720"/>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 w:val="0"/>
          <w:sz w:val="20"/>
          <w:szCs w:val="20"/>
        </w:rPr>
      </w:pPr>
      <w:r w:rsidRPr="0021097C">
        <w:rPr>
          <w:rFonts w:ascii="Arial" w:hAnsi="Arial" w:cs="Arial"/>
          <w:i w:val="0"/>
          <w:sz w:val="20"/>
          <w:szCs w:val="20"/>
        </w:rPr>
        <w:t>Responsibilities to the Hall:</w:t>
      </w:r>
    </w:p>
    <w:p w:rsidR="00307459" w:rsidRPr="0021097C" w:rsidRDefault="00307459" w:rsidP="00307459">
      <w:pPr>
        <w:pStyle w:val="Level1"/>
        <w:numPr>
          <w:ilvl w:val="0"/>
          <w:numId w:val="28"/>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Assist/Lead in emergency situations including fire alarms, medical and mental health crises, and security situations.  Be available for extra duty and/or outreach if needed.</w:t>
      </w:r>
    </w:p>
    <w:p w:rsidR="00307459" w:rsidRPr="0021097C" w:rsidRDefault="00307459" w:rsidP="00307459">
      <w:pPr>
        <w:pStyle w:val="Level1"/>
        <w:numPr>
          <w:ilvl w:val="0"/>
          <w:numId w:val="28"/>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Enforce University and Housing policies.  Thoroughly investigate all incidents of vandalism and damage.</w:t>
      </w:r>
    </w:p>
    <w:p w:rsidR="00307459" w:rsidRPr="0021097C" w:rsidRDefault="00307459" w:rsidP="00307459">
      <w:pPr>
        <w:pStyle w:val="Level1"/>
        <w:numPr>
          <w:ilvl w:val="0"/>
          <w:numId w:val="28"/>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Be visible and available to residents.</w:t>
      </w:r>
    </w:p>
    <w:p w:rsidR="00307459" w:rsidRPr="0021097C" w:rsidRDefault="00307459" w:rsidP="00307459">
      <w:pPr>
        <w:pStyle w:val="Level1"/>
        <w:numPr>
          <w:ilvl w:val="0"/>
          <w:numId w:val="28"/>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Maintain security of all keys issued to you.  Always maintain 100% compliance with policies and procedures for use and care of keys.</w:t>
      </w:r>
    </w:p>
    <w:p w:rsidR="00307459" w:rsidRPr="0021097C" w:rsidRDefault="00307459" w:rsidP="00307459">
      <w:pPr>
        <w:pStyle w:val="Level1"/>
        <w:numPr>
          <w:ilvl w:val="0"/>
          <w:numId w:val="28"/>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Develop a working relationship with and support the desk, dining, custodial, and maintenance staffs.</w:t>
      </w:r>
    </w:p>
    <w:p w:rsidR="00307459" w:rsidRPr="0021097C" w:rsidRDefault="00307459" w:rsidP="00307459">
      <w:pPr>
        <w:pStyle w:val="Level1"/>
        <w:numPr>
          <w:ilvl w:val="0"/>
          <w:numId w:val="28"/>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Develop working relationships with hall organization involved students.</w:t>
      </w:r>
    </w:p>
    <w:p w:rsidR="00307459" w:rsidRPr="0021097C" w:rsidRDefault="00307459" w:rsidP="00307459">
      <w:pPr>
        <w:pStyle w:val="Level1"/>
        <w:numPr>
          <w:ilvl w:val="0"/>
          <w:numId w:val="28"/>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Understand and support the role of the University Police, University Health Services, and Cross College Advising services staff.</w:t>
      </w:r>
    </w:p>
    <w:p w:rsidR="00307459" w:rsidRPr="0021097C" w:rsidRDefault="00307459" w:rsidP="00307459">
      <w:pPr>
        <w:pStyle w:val="Level1"/>
        <w:numPr>
          <w:ilvl w:val="0"/>
          <w:numId w:val="28"/>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Know your hall’s layout and facilities.</w:t>
      </w:r>
    </w:p>
    <w:p w:rsidR="00307459" w:rsidRPr="0021097C" w:rsidRDefault="00307459" w:rsidP="00307459">
      <w:pPr>
        <w:pStyle w:val="Level1"/>
        <w:numPr>
          <w:ilvl w:val="0"/>
          <w:numId w:val="28"/>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Work closely with and under the supervision of the Coordinator(s) in the hall.  Maintain and develop frequent, regular, and open communications with the Residence Life Coordinator(s).</w:t>
      </w:r>
    </w:p>
    <w:p w:rsidR="00307459" w:rsidRPr="0021097C" w:rsidRDefault="00307459" w:rsidP="00307459">
      <w:pPr>
        <w:pStyle w:val="Level1"/>
        <w:numPr>
          <w:ilvl w:val="0"/>
          <w:numId w:val="28"/>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Serve on staff duty and outreach as assigned.  Remain on duty as scheduled until the halls are officially closed each semester.  This includes coverage during Halloween, Thanksgiving, Winter Break, Easter/Passover and spring break recess.</w:t>
      </w:r>
    </w:p>
    <w:p w:rsidR="00307459" w:rsidRPr="0021097C" w:rsidRDefault="00307459" w:rsidP="00307459">
      <w:pPr>
        <w:pStyle w:val="Level1"/>
        <w:numPr>
          <w:ilvl w:val="0"/>
          <w:numId w:val="28"/>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Help maintain a safe environment.  Report facility and equipment repair needs, and any custodial issues.</w:t>
      </w:r>
    </w:p>
    <w:p w:rsidR="00307459" w:rsidRPr="0021097C" w:rsidRDefault="00307459" w:rsidP="00307459">
      <w:pPr>
        <w:pStyle w:val="Level1"/>
        <w:numPr>
          <w:ilvl w:val="0"/>
          <w:numId w:val="28"/>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Assist with check-in, check-out, opening, and closing.</w:t>
      </w:r>
    </w:p>
    <w:p w:rsidR="00307459" w:rsidRPr="0021097C" w:rsidRDefault="00307459" w:rsidP="00307459">
      <w:pPr>
        <w:pStyle w:val="Level1"/>
        <w:numPr>
          <w:ilvl w:val="0"/>
          <w:numId w:val="28"/>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Actively support hall wide involvement activities.</w:t>
      </w:r>
    </w:p>
    <w:p w:rsidR="00307459" w:rsidRPr="0021097C" w:rsidRDefault="00307459" w:rsidP="00307459">
      <w:pPr>
        <w:pStyle w:val="Level1"/>
        <w:numPr>
          <w:ilvl w:val="0"/>
          <w:numId w:val="28"/>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 xml:space="preserve">Facilitate a study group for Study Group Kick-offs.  </w:t>
      </w:r>
    </w:p>
    <w:p w:rsidR="00307459" w:rsidRPr="0021097C" w:rsidRDefault="00307459" w:rsidP="00307459">
      <w:pPr>
        <w:pStyle w:val="Level1"/>
        <w:numPr>
          <w:ilvl w:val="0"/>
          <w:numId w:val="28"/>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Serve as a Desk Staff member in the evening hours (4-6 hours per week).</w:t>
      </w:r>
    </w:p>
    <w:p w:rsidR="00307459" w:rsidRPr="0021097C" w:rsidRDefault="00307459" w:rsidP="00307459">
      <w:pPr>
        <w:pStyle w:val="Level1"/>
        <w:numPr>
          <w:ilvl w:val="0"/>
          <w:numId w:val="0"/>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rsidR="00307459" w:rsidRPr="0021097C" w:rsidRDefault="00307459" w:rsidP="00307459">
      <w:pPr>
        <w:pStyle w:val="Myheading2"/>
        <w:tabs>
          <w:tab w:val="left" w:pos="-1080"/>
          <w:tab w:val="left" w:pos="-720"/>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 w:val="0"/>
          <w:sz w:val="20"/>
          <w:szCs w:val="20"/>
        </w:rPr>
      </w:pPr>
      <w:r w:rsidRPr="0021097C">
        <w:rPr>
          <w:rFonts w:ascii="Arial" w:hAnsi="Arial" w:cs="Arial"/>
          <w:i w:val="0"/>
          <w:sz w:val="20"/>
          <w:szCs w:val="20"/>
        </w:rPr>
        <w:t>Responsibilities to the Division:</w:t>
      </w:r>
    </w:p>
    <w:p w:rsidR="00307459" w:rsidRPr="0021097C" w:rsidRDefault="00307459" w:rsidP="00307459">
      <w:pPr>
        <w:pStyle w:val="Level1"/>
        <w:numPr>
          <w:ilvl w:val="0"/>
          <w:numId w:val="30"/>
        </w:numPr>
        <w:tabs>
          <w:tab w:val="left" w:pos="-1080"/>
          <w:tab w:val="left" w:pos="-720"/>
          <w:tab w:val="left" w:pos="0"/>
          <w:tab w:val="num"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Abide by University and University Housing rules and policies, State and Federal laws, and personnel policies.</w:t>
      </w:r>
    </w:p>
    <w:p w:rsidR="00307459" w:rsidRPr="0021097C" w:rsidRDefault="00307459" w:rsidP="00307459">
      <w:pPr>
        <w:pStyle w:val="Level1"/>
        <w:numPr>
          <w:ilvl w:val="0"/>
          <w:numId w:val="30"/>
        </w:numPr>
        <w:tabs>
          <w:tab w:val="left" w:pos="-1080"/>
          <w:tab w:val="left" w:pos="-720"/>
          <w:tab w:val="left" w:pos="0"/>
          <w:tab w:val="num"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Become familiar with the Housing, University and community resources, handbooks, manuals &amp; websites available to you.</w:t>
      </w:r>
    </w:p>
    <w:p w:rsidR="00307459" w:rsidRPr="0021097C" w:rsidRDefault="00307459" w:rsidP="00307459">
      <w:pPr>
        <w:pStyle w:val="Level1"/>
        <w:numPr>
          <w:ilvl w:val="0"/>
          <w:numId w:val="30"/>
        </w:numPr>
        <w:tabs>
          <w:tab w:val="left" w:pos="-1080"/>
          <w:tab w:val="left" w:pos="-720"/>
          <w:tab w:val="left" w:pos="0"/>
          <w:tab w:val="num"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lastRenderedPageBreak/>
        <w:t>Preserve the confidentiality of personal communications.</w:t>
      </w:r>
    </w:p>
    <w:p w:rsidR="00307459" w:rsidRPr="0021097C" w:rsidRDefault="00307459" w:rsidP="00307459">
      <w:pPr>
        <w:pStyle w:val="Level1"/>
        <w:numPr>
          <w:ilvl w:val="0"/>
          <w:numId w:val="30"/>
        </w:numPr>
        <w:tabs>
          <w:tab w:val="left" w:pos="-1080"/>
          <w:tab w:val="left" w:pos="-720"/>
          <w:tab w:val="left" w:pos="0"/>
          <w:tab w:val="num"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Maintain an open and accepting attitude; show commitment and sensitivity to issues of diversity.</w:t>
      </w:r>
    </w:p>
    <w:p w:rsidR="00307459" w:rsidRPr="0021097C" w:rsidRDefault="00307459" w:rsidP="00307459">
      <w:pPr>
        <w:pStyle w:val="Level1"/>
        <w:numPr>
          <w:ilvl w:val="0"/>
          <w:numId w:val="30"/>
        </w:numPr>
        <w:tabs>
          <w:tab w:val="left" w:pos="-1080"/>
          <w:tab w:val="left" w:pos="-720"/>
          <w:tab w:val="left" w:pos="0"/>
          <w:tab w:val="num"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Understand the Student Conduct System.</w:t>
      </w:r>
    </w:p>
    <w:p w:rsidR="00307459" w:rsidRPr="0021097C" w:rsidRDefault="00307459" w:rsidP="00307459">
      <w:pPr>
        <w:pStyle w:val="Level1"/>
        <w:numPr>
          <w:ilvl w:val="0"/>
          <w:numId w:val="30"/>
        </w:numPr>
        <w:tabs>
          <w:tab w:val="left" w:pos="-1080"/>
          <w:tab w:val="left" w:pos="-720"/>
          <w:tab w:val="left" w:pos="0"/>
          <w:tab w:val="num"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Publicly support all Housing staff in the performance of their job duties.</w:t>
      </w:r>
    </w:p>
    <w:p w:rsidR="00307459" w:rsidRPr="0021097C" w:rsidRDefault="00307459" w:rsidP="00307459">
      <w:pPr>
        <w:pStyle w:val="Level1"/>
        <w:numPr>
          <w:ilvl w:val="0"/>
          <w:numId w:val="30"/>
        </w:numPr>
        <w:tabs>
          <w:tab w:val="left" w:pos="-1080"/>
          <w:tab w:val="left" w:pos="-720"/>
          <w:tab w:val="left" w:pos="0"/>
          <w:tab w:val="num"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Participate actively in training and orientation sessions prior to opening in the Fall and Spring semester.</w:t>
      </w:r>
    </w:p>
    <w:p w:rsidR="00307459" w:rsidRPr="0021097C" w:rsidRDefault="00307459" w:rsidP="00307459">
      <w:pPr>
        <w:pStyle w:val="Level1"/>
        <w:numPr>
          <w:ilvl w:val="0"/>
          <w:numId w:val="30"/>
        </w:numPr>
        <w:tabs>
          <w:tab w:val="left" w:pos="-1080"/>
          <w:tab w:val="left" w:pos="-720"/>
          <w:tab w:val="left" w:pos="0"/>
          <w:tab w:val="num"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1097C">
        <w:rPr>
          <w:rFonts w:ascii="Arial" w:hAnsi="Arial" w:cs="Arial"/>
          <w:sz w:val="20"/>
          <w:szCs w:val="20"/>
        </w:rPr>
        <w:t>Attend and participate actively in on-going training sessions throughout the year.</w:t>
      </w:r>
    </w:p>
    <w:p w:rsidR="00307459" w:rsidRPr="0021097C" w:rsidRDefault="00307459" w:rsidP="00307459">
      <w:pPr>
        <w:pStyle w:val="Level1"/>
        <w:numPr>
          <w:ilvl w:val="0"/>
          <w:numId w:val="0"/>
        </w:numPr>
        <w:tabs>
          <w:tab w:val="left" w:pos="1080"/>
        </w:tabs>
        <w:ind w:left="450" w:hanging="450"/>
        <w:rPr>
          <w:rFonts w:ascii="Arial" w:hAnsi="Arial" w:cs="Arial"/>
          <w:sz w:val="20"/>
          <w:szCs w:val="20"/>
        </w:rPr>
      </w:pPr>
    </w:p>
    <w:p w:rsidR="00307459" w:rsidRPr="0021097C" w:rsidRDefault="00307459" w:rsidP="00307459">
      <w:pPr>
        <w:pStyle w:val="Level1"/>
        <w:numPr>
          <w:ilvl w:val="0"/>
          <w:numId w:val="0"/>
        </w:numPr>
        <w:tabs>
          <w:tab w:val="left" w:pos="1080"/>
        </w:tabs>
        <w:ind w:left="450" w:hanging="450"/>
        <w:rPr>
          <w:rFonts w:ascii="Arial" w:hAnsi="Arial" w:cs="Arial"/>
          <w:b/>
          <w:sz w:val="20"/>
          <w:szCs w:val="20"/>
        </w:rPr>
      </w:pPr>
      <w:r w:rsidRPr="0021097C">
        <w:rPr>
          <w:rFonts w:ascii="Arial" w:hAnsi="Arial" w:cs="Arial"/>
          <w:b/>
          <w:sz w:val="20"/>
          <w:szCs w:val="20"/>
        </w:rPr>
        <w:t>Susan Davis/Merit House Fellows:</w:t>
      </w:r>
    </w:p>
    <w:p w:rsidR="00307459" w:rsidRPr="0021097C" w:rsidRDefault="00307459" w:rsidP="00307459">
      <w:pPr>
        <w:pStyle w:val="Level1"/>
        <w:numPr>
          <w:ilvl w:val="0"/>
          <w:numId w:val="32"/>
        </w:numPr>
        <w:tabs>
          <w:tab w:val="left" w:pos="1080"/>
        </w:tabs>
        <w:rPr>
          <w:rFonts w:ascii="Arial" w:hAnsi="Arial" w:cs="Arial"/>
          <w:sz w:val="20"/>
          <w:szCs w:val="20"/>
        </w:rPr>
      </w:pPr>
      <w:r w:rsidRPr="0021097C">
        <w:rPr>
          <w:rFonts w:ascii="Arial" w:hAnsi="Arial" w:cs="Arial"/>
          <w:sz w:val="20"/>
          <w:szCs w:val="20"/>
        </w:rPr>
        <w:t>The Susan Davis House Fellow works with a 35-unit facility of upper-class students. The Merit House Fellow is solely responsible for the 65-unit facility of first-year and upper-class students.  Both House Fellows will have reporting responsibilities to the Smith RLC.  The House Fellows of Susan Davis and Merit will also share responsibility for duty of these units during all break periods (including Winter Break) and will work in conjunction with the Smith Hall staff when appropriate (i.e. duty coverage).</w:t>
      </w:r>
    </w:p>
    <w:p w:rsidR="00307459" w:rsidRPr="0021097C" w:rsidRDefault="00307459" w:rsidP="00307459">
      <w:pPr>
        <w:pStyle w:val="Level1"/>
        <w:numPr>
          <w:ilvl w:val="0"/>
          <w:numId w:val="32"/>
        </w:numPr>
        <w:tabs>
          <w:tab w:val="left" w:pos="-108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21097C">
        <w:rPr>
          <w:rFonts w:ascii="Arial" w:hAnsi="Arial" w:cs="Arial"/>
          <w:sz w:val="20"/>
          <w:szCs w:val="20"/>
        </w:rPr>
        <w:t>Conduct periodic checks of public areas.</w:t>
      </w:r>
    </w:p>
    <w:p w:rsidR="00307459" w:rsidRPr="0021097C" w:rsidRDefault="00307459" w:rsidP="00307459">
      <w:pPr>
        <w:pStyle w:val="1"/>
        <w:numPr>
          <w:ilvl w:val="0"/>
          <w:numId w:val="32"/>
        </w:numPr>
        <w:tabs>
          <w:tab w:val="left" w:pos="-108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21097C">
        <w:rPr>
          <w:rFonts w:ascii="Arial" w:hAnsi="Arial" w:cs="Arial"/>
          <w:sz w:val="20"/>
          <w:szCs w:val="20"/>
        </w:rPr>
        <w:t>Provide assistance in minor emergencies (i.e. blocked drains, power failure, broken windows, replacing burnt out light bulbs).</w:t>
      </w:r>
    </w:p>
    <w:p w:rsidR="00307459" w:rsidRPr="0021097C" w:rsidRDefault="00307459" w:rsidP="00307459">
      <w:pPr>
        <w:pStyle w:val="1"/>
        <w:numPr>
          <w:ilvl w:val="0"/>
          <w:numId w:val="32"/>
        </w:numPr>
        <w:tabs>
          <w:tab w:val="left" w:pos="-108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21097C">
        <w:rPr>
          <w:rFonts w:ascii="Arial" w:hAnsi="Arial" w:cs="Arial"/>
          <w:sz w:val="20"/>
          <w:szCs w:val="20"/>
        </w:rPr>
        <w:t>Work closely with custodial and maintenance personnel to help them accomplish their goals.  Serve as communication link between custodial and maintenance staff and residents through memos to resident, newsletters, and individual contact.</w:t>
      </w:r>
    </w:p>
    <w:p w:rsidR="00307459" w:rsidRPr="0021097C" w:rsidRDefault="00307459" w:rsidP="00307459">
      <w:pPr>
        <w:pStyle w:val="1"/>
        <w:numPr>
          <w:ilvl w:val="0"/>
          <w:numId w:val="32"/>
        </w:numPr>
        <w:tabs>
          <w:tab w:val="left" w:pos="-108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21097C">
        <w:rPr>
          <w:rFonts w:ascii="Arial" w:hAnsi="Arial" w:cs="Arial"/>
          <w:sz w:val="20"/>
          <w:szCs w:val="20"/>
        </w:rPr>
        <w:t>Assist residents who need information on how to clean and maintain kitchenettes and bathrooms.</w:t>
      </w:r>
    </w:p>
    <w:p w:rsidR="00307459" w:rsidRPr="0021097C" w:rsidRDefault="00307459" w:rsidP="00307459">
      <w:pPr>
        <w:pStyle w:val="Level1"/>
        <w:numPr>
          <w:ilvl w:val="0"/>
          <w:numId w:val="32"/>
        </w:numPr>
        <w:tabs>
          <w:tab w:val="left" w:pos="1080"/>
        </w:tabs>
        <w:rPr>
          <w:rFonts w:ascii="Arial" w:hAnsi="Arial" w:cs="Arial"/>
          <w:sz w:val="20"/>
          <w:szCs w:val="20"/>
        </w:rPr>
      </w:pPr>
      <w:r w:rsidRPr="0021097C">
        <w:rPr>
          <w:rFonts w:ascii="Arial" w:hAnsi="Arial" w:cs="Arial"/>
          <w:sz w:val="20"/>
          <w:szCs w:val="20"/>
        </w:rPr>
        <w:t>Encourage development of assessment of residents to plan activities and foster resident identification with living community.</w:t>
      </w:r>
    </w:p>
    <w:p w:rsidR="00307459" w:rsidRPr="0021097C" w:rsidRDefault="00307459" w:rsidP="00307459">
      <w:pPr>
        <w:tabs>
          <w:tab w:val="left" w:pos="1080"/>
        </w:tabs>
        <w:rPr>
          <w:rFonts w:ascii="Arial" w:hAnsi="Arial" w:cs="Arial"/>
          <w:sz w:val="20"/>
          <w:szCs w:val="20"/>
        </w:rPr>
      </w:pPr>
    </w:p>
    <w:p w:rsidR="00307459" w:rsidRPr="0021097C" w:rsidRDefault="00307459" w:rsidP="00307459">
      <w:pPr>
        <w:pStyle w:val="Level1"/>
        <w:numPr>
          <w:ilvl w:val="0"/>
          <w:numId w:val="0"/>
        </w:numPr>
        <w:tabs>
          <w:tab w:val="left" w:pos="1080"/>
        </w:tabs>
        <w:ind w:left="450" w:hanging="450"/>
        <w:rPr>
          <w:rFonts w:ascii="Arial" w:hAnsi="Arial" w:cs="Arial"/>
          <w:b/>
          <w:sz w:val="20"/>
          <w:szCs w:val="20"/>
        </w:rPr>
      </w:pPr>
      <w:r w:rsidRPr="0021097C">
        <w:rPr>
          <w:rFonts w:ascii="Arial" w:hAnsi="Arial" w:cs="Arial"/>
          <w:b/>
          <w:sz w:val="20"/>
          <w:szCs w:val="20"/>
        </w:rPr>
        <w:t>Returning House Fellows:</w:t>
      </w:r>
    </w:p>
    <w:p w:rsidR="00307459" w:rsidRPr="0021097C" w:rsidRDefault="00307459" w:rsidP="00307459">
      <w:pPr>
        <w:pStyle w:val="Level1"/>
        <w:numPr>
          <w:ilvl w:val="0"/>
          <w:numId w:val="32"/>
        </w:numPr>
        <w:tabs>
          <w:tab w:val="left" w:pos="1080"/>
        </w:tabs>
        <w:rPr>
          <w:rFonts w:ascii="Arial" w:hAnsi="Arial" w:cs="Arial"/>
          <w:sz w:val="20"/>
          <w:szCs w:val="20"/>
        </w:rPr>
      </w:pPr>
      <w:r w:rsidRPr="0021097C">
        <w:rPr>
          <w:rFonts w:ascii="Arial" w:hAnsi="Arial" w:cs="Arial"/>
          <w:sz w:val="20"/>
          <w:szCs w:val="20"/>
        </w:rPr>
        <w:t>Serve as a general role model and mentor to new staff.</w:t>
      </w:r>
    </w:p>
    <w:p w:rsidR="00307459" w:rsidRPr="0021097C" w:rsidRDefault="00307459" w:rsidP="00307459">
      <w:pPr>
        <w:pStyle w:val="Level1"/>
        <w:numPr>
          <w:ilvl w:val="0"/>
          <w:numId w:val="32"/>
        </w:numPr>
        <w:tabs>
          <w:tab w:val="left" w:pos="1080"/>
        </w:tabs>
        <w:rPr>
          <w:rFonts w:ascii="Arial" w:hAnsi="Arial" w:cs="Arial"/>
          <w:sz w:val="20"/>
          <w:szCs w:val="20"/>
        </w:rPr>
      </w:pPr>
      <w:r w:rsidRPr="0021097C">
        <w:rPr>
          <w:rFonts w:ascii="Arial" w:hAnsi="Arial" w:cs="Arial"/>
          <w:sz w:val="20"/>
          <w:szCs w:val="20"/>
        </w:rPr>
        <w:t>Co –facilitate training sessions in collaboration with your unit supervisor or various other professional staff members.</w:t>
      </w:r>
    </w:p>
    <w:p w:rsidR="00307459" w:rsidRPr="0021097C" w:rsidRDefault="00307459" w:rsidP="00307459">
      <w:pPr>
        <w:pStyle w:val="Level1"/>
        <w:numPr>
          <w:ilvl w:val="0"/>
          <w:numId w:val="32"/>
        </w:numPr>
        <w:tabs>
          <w:tab w:val="left" w:pos="1080"/>
        </w:tabs>
        <w:rPr>
          <w:rFonts w:ascii="Arial" w:hAnsi="Arial" w:cs="Arial"/>
          <w:sz w:val="20"/>
          <w:szCs w:val="20"/>
        </w:rPr>
      </w:pPr>
      <w:r w:rsidRPr="0021097C">
        <w:rPr>
          <w:rFonts w:ascii="Arial" w:hAnsi="Arial" w:cs="Arial"/>
          <w:sz w:val="20"/>
          <w:szCs w:val="20"/>
        </w:rPr>
        <w:t>Role model programming in the area of our Core Values. This could occur in multiple settings: Welcome Week, hall-wide programming, or in collaboration with and Academic Programs Coordinator, Diversity Coordinator, or Involvement Coordinator.</w:t>
      </w:r>
    </w:p>
    <w:p w:rsidR="00307459" w:rsidRPr="0021097C" w:rsidRDefault="00307459" w:rsidP="00307459">
      <w:pPr>
        <w:pStyle w:val="Level1"/>
        <w:numPr>
          <w:ilvl w:val="0"/>
          <w:numId w:val="32"/>
        </w:numPr>
        <w:tabs>
          <w:tab w:val="left" w:pos="1080"/>
        </w:tabs>
        <w:rPr>
          <w:rFonts w:ascii="Arial" w:hAnsi="Arial" w:cs="Arial"/>
          <w:sz w:val="20"/>
          <w:szCs w:val="20"/>
        </w:rPr>
      </w:pPr>
      <w:r w:rsidRPr="0021097C">
        <w:rPr>
          <w:rFonts w:ascii="Arial" w:hAnsi="Arial" w:cs="Arial"/>
          <w:sz w:val="20"/>
          <w:szCs w:val="20"/>
        </w:rPr>
        <w:t>Effectively and respectfully role model good communication with supervisors and teammates.</w:t>
      </w:r>
    </w:p>
    <w:p w:rsidR="00307459" w:rsidRPr="0021097C" w:rsidRDefault="00307459" w:rsidP="00307459">
      <w:pPr>
        <w:pStyle w:val="Level1"/>
        <w:numPr>
          <w:ilvl w:val="0"/>
          <w:numId w:val="32"/>
        </w:numPr>
        <w:tabs>
          <w:tab w:val="left" w:pos="1080"/>
        </w:tabs>
        <w:rPr>
          <w:rFonts w:ascii="Arial" w:hAnsi="Arial" w:cs="Arial"/>
          <w:sz w:val="20"/>
          <w:szCs w:val="20"/>
        </w:rPr>
      </w:pPr>
      <w:r w:rsidRPr="0021097C">
        <w:rPr>
          <w:rFonts w:ascii="Arial" w:hAnsi="Arial" w:cs="Arial"/>
          <w:sz w:val="20"/>
          <w:szCs w:val="20"/>
        </w:rPr>
        <w:t>Take initiative to lead or initiate difficult conversations with students, peers, supervisors.</w:t>
      </w:r>
    </w:p>
    <w:p w:rsidR="00307459" w:rsidRPr="0021097C" w:rsidRDefault="00307459" w:rsidP="00307459">
      <w:pPr>
        <w:pStyle w:val="Level1"/>
        <w:numPr>
          <w:ilvl w:val="0"/>
          <w:numId w:val="32"/>
        </w:numPr>
        <w:tabs>
          <w:tab w:val="left" w:pos="1080"/>
        </w:tabs>
        <w:rPr>
          <w:rFonts w:ascii="Arial" w:hAnsi="Arial" w:cs="Arial"/>
          <w:sz w:val="20"/>
          <w:szCs w:val="20"/>
        </w:rPr>
      </w:pPr>
      <w:r w:rsidRPr="0021097C">
        <w:rPr>
          <w:rFonts w:ascii="Arial" w:hAnsi="Arial" w:cs="Arial"/>
          <w:sz w:val="20"/>
          <w:szCs w:val="20"/>
        </w:rPr>
        <w:t>Returning staff members are expected to lead and are held to higher standards of accountability and responsibility. Returning staff member can anticipate new staff members looking to them for guidance and feedback, especially during the first six weeks of the fall semester.</w:t>
      </w:r>
    </w:p>
    <w:p w:rsidR="00307459" w:rsidRPr="0021097C" w:rsidRDefault="00307459" w:rsidP="00307459">
      <w:pPr>
        <w:pStyle w:val="Level1"/>
        <w:numPr>
          <w:ilvl w:val="0"/>
          <w:numId w:val="32"/>
        </w:numPr>
        <w:tabs>
          <w:tab w:val="left" w:pos="1080"/>
        </w:tabs>
        <w:rPr>
          <w:rFonts w:ascii="Arial" w:hAnsi="Arial" w:cs="Arial"/>
          <w:sz w:val="20"/>
          <w:szCs w:val="20"/>
        </w:rPr>
      </w:pPr>
      <w:r w:rsidRPr="0021097C">
        <w:rPr>
          <w:rFonts w:ascii="Arial" w:hAnsi="Arial" w:cs="Arial"/>
          <w:sz w:val="20"/>
          <w:szCs w:val="20"/>
        </w:rPr>
        <w:t>Role model efficient and thoughtful administration skills.</w:t>
      </w:r>
    </w:p>
    <w:p w:rsidR="00307459" w:rsidRPr="0021097C" w:rsidRDefault="00307459" w:rsidP="00307459">
      <w:pPr>
        <w:pStyle w:val="Level1"/>
        <w:numPr>
          <w:ilvl w:val="0"/>
          <w:numId w:val="32"/>
        </w:numPr>
        <w:tabs>
          <w:tab w:val="left" w:pos="1080"/>
        </w:tabs>
        <w:rPr>
          <w:rFonts w:ascii="Arial" w:hAnsi="Arial" w:cs="Arial"/>
          <w:sz w:val="20"/>
          <w:szCs w:val="20"/>
        </w:rPr>
      </w:pPr>
      <w:r w:rsidRPr="0021097C">
        <w:rPr>
          <w:rFonts w:ascii="Arial" w:hAnsi="Arial" w:cs="Arial"/>
          <w:sz w:val="20"/>
          <w:szCs w:val="20"/>
        </w:rPr>
        <w:t>Other duties as assigned.</w:t>
      </w:r>
    </w:p>
    <w:p w:rsidR="00307459" w:rsidRPr="0021097C" w:rsidRDefault="00307459" w:rsidP="00DA30B8">
      <w:pPr>
        <w:tabs>
          <w:tab w:val="left" w:pos="1080"/>
        </w:tabs>
        <w:rPr>
          <w:rFonts w:ascii="Arial" w:hAnsi="Arial" w:cs="Arial"/>
          <w:sz w:val="20"/>
          <w:szCs w:val="20"/>
        </w:rPr>
      </w:pPr>
    </w:p>
    <w:p w:rsidR="007414E2" w:rsidRPr="0021097C" w:rsidRDefault="007414E2" w:rsidP="00DA30B8">
      <w:pPr>
        <w:tabs>
          <w:tab w:val="left" w:pos="1080"/>
        </w:tabs>
        <w:rPr>
          <w:rFonts w:ascii="Arial" w:hAnsi="Arial" w:cs="Arial"/>
          <w:b/>
          <w:sz w:val="20"/>
          <w:szCs w:val="20"/>
        </w:rPr>
      </w:pPr>
      <w:r w:rsidRPr="0021097C">
        <w:rPr>
          <w:rFonts w:ascii="Arial" w:hAnsi="Arial" w:cs="Arial"/>
          <w:b/>
          <w:sz w:val="20"/>
          <w:szCs w:val="20"/>
        </w:rPr>
        <w:t>ELIGIBILITY:</w:t>
      </w:r>
    </w:p>
    <w:p w:rsidR="00D3753B" w:rsidRPr="0021097C" w:rsidRDefault="006169C6" w:rsidP="00DA30B8">
      <w:pPr>
        <w:tabs>
          <w:tab w:val="left" w:pos="1080"/>
        </w:tabs>
        <w:rPr>
          <w:rFonts w:ascii="Arial" w:hAnsi="Arial" w:cs="Arial"/>
          <w:sz w:val="20"/>
          <w:szCs w:val="20"/>
        </w:rPr>
      </w:pPr>
      <w:r w:rsidRPr="0021097C">
        <w:rPr>
          <w:rFonts w:ascii="Arial" w:hAnsi="Arial" w:cs="Arial"/>
          <w:b/>
          <w:sz w:val="20"/>
          <w:szCs w:val="20"/>
        </w:rPr>
        <w:t>Student Status</w:t>
      </w:r>
      <w:r w:rsidR="00DD4CE2" w:rsidRPr="0021097C">
        <w:rPr>
          <w:rFonts w:ascii="Arial" w:hAnsi="Arial" w:cs="Arial"/>
          <w:b/>
          <w:sz w:val="20"/>
          <w:szCs w:val="20"/>
        </w:rPr>
        <w:t>:</w:t>
      </w:r>
      <w:r w:rsidR="00DD4CE2" w:rsidRPr="0021097C">
        <w:rPr>
          <w:rFonts w:ascii="Arial" w:hAnsi="Arial" w:cs="Arial"/>
          <w:sz w:val="20"/>
          <w:szCs w:val="20"/>
        </w:rPr>
        <w:t xml:space="preserve">  </w:t>
      </w:r>
    </w:p>
    <w:p w:rsidR="00DD4CE2" w:rsidRPr="0021097C" w:rsidRDefault="00D3753B" w:rsidP="00DA30B8">
      <w:pPr>
        <w:numPr>
          <w:ilvl w:val="0"/>
          <w:numId w:val="20"/>
        </w:numPr>
        <w:tabs>
          <w:tab w:val="left" w:pos="1080"/>
        </w:tabs>
        <w:rPr>
          <w:rFonts w:ascii="Arial" w:hAnsi="Arial" w:cs="Arial"/>
          <w:sz w:val="20"/>
          <w:szCs w:val="20"/>
        </w:rPr>
      </w:pPr>
      <w:r w:rsidRPr="0021097C">
        <w:rPr>
          <w:rFonts w:ascii="Arial" w:hAnsi="Arial" w:cs="Arial"/>
          <w:sz w:val="20"/>
          <w:szCs w:val="20"/>
        </w:rPr>
        <w:t xml:space="preserve">In order to be considered for a </w:t>
      </w:r>
      <w:r w:rsidRPr="0021097C">
        <w:rPr>
          <w:rFonts w:ascii="Arial" w:hAnsi="Arial" w:cs="Arial"/>
          <w:bCs/>
          <w:sz w:val="20"/>
          <w:szCs w:val="20"/>
        </w:rPr>
        <w:t>House Fellow position, undergraduates</w:t>
      </w:r>
      <w:r w:rsidR="00DD4CE2" w:rsidRPr="0021097C">
        <w:rPr>
          <w:rFonts w:ascii="Arial" w:hAnsi="Arial" w:cs="Arial"/>
          <w:sz w:val="20"/>
          <w:szCs w:val="20"/>
        </w:rPr>
        <w:t xml:space="preserve"> must be enrolled as a student for at least </w:t>
      </w:r>
      <w:r w:rsidRPr="0021097C">
        <w:rPr>
          <w:rFonts w:ascii="Arial" w:hAnsi="Arial" w:cs="Arial"/>
          <w:sz w:val="20"/>
          <w:szCs w:val="20"/>
        </w:rPr>
        <w:t>six</w:t>
      </w:r>
      <w:r w:rsidR="00DD4CE2" w:rsidRPr="0021097C">
        <w:rPr>
          <w:rFonts w:ascii="Arial" w:hAnsi="Arial" w:cs="Arial"/>
          <w:sz w:val="20"/>
          <w:szCs w:val="20"/>
        </w:rPr>
        <w:t xml:space="preserve"> (</w:t>
      </w:r>
      <w:r w:rsidRPr="0021097C">
        <w:rPr>
          <w:rFonts w:ascii="Arial" w:hAnsi="Arial" w:cs="Arial"/>
          <w:sz w:val="20"/>
          <w:szCs w:val="20"/>
        </w:rPr>
        <w:t>6</w:t>
      </w:r>
      <w:r w:rsidR="00DD4CE2" w:rsidRPr="0021097C">
        <w:rPr>
          <w:rFonts w:ascii="Arial" w:hAnsi="Arial" w:cs="Arial"/>
          <w:sz w:val="20"/>
          <w:szCs w:val="20"/>
        </w:rPr>
        <w:t>) credi</w:t>
      </w:r>
      <w:r w:rsidRPr="0021097C">
        <w:rPr>
          <w:rFonts w:ascii="Arial" w:hAnsi="Arial" w:cs="Arial"/>
          <w:sz w:val="20"/>
          <w:szCs w:val="20"/>
        </w:rPr>
        <w:t>ts, non-dissertator graduate students must be enrolled as a student for at least four (4) credits, and dissertators must be enrolled as a student for at least three (3) credits</w:t>
      </w:r>
      <w:r w:rsidR="00DD4CE2" w:rsidRPr="0021097C">
        <w:rPr>
          <w:rFonts w:ascii="Arial" w:hAnsi="Arial" w:cs="Arial"/>
          <w:sz w:val="20"/>
          <w:szCs w:val="20"/>
        </w:rPr>
        <w:t xml:space="preserve">.  If a </w:t>
      </w:r>
      <w:r w:rsidR="00DD4CE2" w:rsidRPr="0021097C">
        <w:rPr>
          <w:rFonts w:ascii="Arial" w:hAnsi="Arial" w:cs="Arial"/>
          <w:bCs/>
          <w:sz w:val="20"/>
          <w:szCs w:val="20"/>
        </w:rPr>
        <w:t>House Fellow</w:t>
      </w:r>
      <w:r w:rsidR="00DD4CE2" w:rsidRPr="0021097C">
        <w:rPr>
          <w:rFonts w:ascii="Arial" w:hAnsi="Arial" w:cs="Arial"/>
          <w:sz w:val="20"/>
          <w:szCs w:val="20"/>
        </w:rPr>
        <w:t xml:space="preserve"> withdraws from school during the course of the semester, she/he cannot remain as a student employee. </w:t>
      </w:r>
      <w:r w:rsidR="00DD4CE2" w:rsidRPr="0021097C">
        <w:rPr>
          <w:rFonts w:ascii="Arial" w:hAnsi="Arial" w:cs="Arial"/>
          <w:bCs/>
          <w:sz w:val="20"/>
          <w:szCs w:val="20"/>
        </w:rPr>
        <w:t>House Fellows</w:t>
      </w:r>
      <w:r w:rsidR="00DD4CE2" w:rsidRPr="0021097C">
        <w:rPr>
          <w:rFonts w:ascii="Arial" w:hAnsi="Arial" w:cs="Arial"/>
          <w:sz w:val="20"/>
          <w:szCs w:val="20"/>
        </w:rPr>
        <w:t xml:space="preserve"> should be advised to discuss any plans to drop courses with their supervisors prior to taking action.</w:t>
      </w:r>
    </w:p>
    <w:p w:rsidR="00497E0C" w:rsidRPr="0021097C" w:rsidRDefault="00497E0C" w:rsidP="00497E0C">
      <w:pPr>
        <w:numPr>
          <w:ilvl w:val="0"/>
          <w:numId w:val="20"/>
        </w:numPr>
        <w:rPr>
          <w:rFonts w:ascii="Arial" w:hAnsi="Arial" w:cs="Arial"/>
          <w:sz w:val="20"/>
          <w:szCs w:val="20"/>
        </w:rPr>
      </w:pPr>
      <w:r w:rsidRPr="0021097C">
        <w:rPr>
          <w:rFonts w:ascii="Arial" w:hAnsi="Arial" w:cs="Arial"/>
          <w:sz w:val="20"/>
          <w:szCs w:val="20"/>
        </w:rPr>
        <w:t>House Fellows must have a GPA of 2.5 prior to being offered a position and must maintain a 2.5 GPA after being offered and during employment.</w:t>
      </w:r>
    </w:p>
    <w:p w:rsidR="00956FB7" w:rsidRPr="0021097C" w:rsidRDefault="00956FB7" w:rsidP="00DA30B8">
      <w:pPr>
        <w:numPr>
          <w:ilvl w:val="0"/>
          <w:numId w:val="20"/>
        </w:numPr>
        <w:tabs>
          <w:tab w:val="left" w:pos="1080"/>
        </w:tabs>
        <w:rPr>
          <w:rFonts w:ascii="Arial" w:hAnsi="Arial" w:cs="Arial"/>
          <w:sz w:val="20"/>
          <w:szCs w:val="20"/>
        </w:rPr>
      </w:pPr>
      <w:r w:rsidRPr="0021097C">
        <w:rPr>
          <w:rFonts w:ascii="Arial" w:hAnsi="Arial" w:cs="Arial"/>
          <w:sz w:val="20"/>
          <w:szCs w:val="20"/>
        </w:rPr>
        <w:t>H</w:t>
      </w:r>
      <w:r w:rsidR="00545223" w:rsidRPr="0021097C">
        <w:rPr>
          <w:rFonts w:ascii="Arial" w:hAnsi="Arial" w:cs="Arial"/>
          <w:sz w:val="20"/>
          <w:szCs w:val="20"/>
        </w:rPr>
        <w:t xml:space="preserve">ouse </w:t>
      </w:r>
      <w:r w:rsidRPr="0021097C">
        <w:rPr>
          <w:rFonts w:ascii="Arial" w:hAnsi="Arial" w:cs="Arial"/>
          <w:sz w:val="20"/>
          <w:szCs w:val="20"/>
        </w:rPr>
        <w:t>F</w:t>
      </w:r>
      <w:r w:rsidR="00545223" w:rsidRPr="0021097C">
        <w:rPr>
          <w:rFonts w:ascii="Arial" w:hAnsi="Arial" w:cs="Arial"/>
          <w:sz w:val="20"/>
          <w:szCs w:val="20"/>
        </w:rPr>
        <w:t>ellow</w:t>
      </w:r>
      <w:r w:rsidRPr="0021097C">
        <w:rPr>
          <w:rFonts w:ascii="Arial" w:hAnsi="Arial" w:cs="Arial"/>
          <w:sz w:val="20"/>
          <w:szCs w:val="20"/>
        </w:rPr>
        <w:t>s must have completed 3 semesters of college post high school.</w:t>
      </w:r>
    </w:p>
    <w:p w:rsidR="00DD4CE2" w:rsidRPr="0021097C" w:rsidRDefault="00DD4CE2" w:rsidP="00DA30B8">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auto"/>
        </w:rPr>
      </w:pPr>
    </w:p>
    <w:p w:rsidR="00E53D8C" w:rsidRPr="0021097C" w:rsidRDefault="00E53D8C" w:rsidP="00E53D8C">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auto"/>
        </w:rPr>
      </w:pPr>
      <w:r w:rsidRPr="0021097C">
        <w:rPr>
          <w:rFonts w:ascii="Arial" w:hAnsi="Arial" w:cs="Arial"/>
          <w:b/>
          <w:bCs/>
        </w:rPr>
        <w:t xml:space="preserve">Employment Status:  </w:t>
      </w:r>
      <w:r w:rsidR="008B2573">
        <w:rPr>
          <w:rFonts w:ascii="Arial" w:hAnsi="Arial" w:cs="Arial"/>
          <w:bCs/>
        </w:rPr>
        <w:t>HF</w:t>
      </w:r>
      <w:r w:rsidRPr="0021097C">
        <w:rPr>
          <w:rFonts w:ascii="Arial" w:hAnsi="Arial" w:cs="Arial"/>
        </w:rPr>
        <w:t xml:space="preserve">’s must be in good employment status with the Division of University Housing at the time of application and at the time the appointment begins.  Staff members or potential staff members who are terminated from another position in Housing will be ineligible to be employed as </w:t>
      </w:r>
      <w:r w:rsidR="008B2573">
        <w:rPr>
          <w:rFonts w:ascii="Arial" w:hAnsi="Arial" w:cs="Arial"/>
        </w:rPr>
        <w:t>HF</w:t>
      </w:r>
      <w:r w:rsidRPr="0021097C">
        <w:rPr>
          <w:rFonts w:ascii="Arial" w:hAnsi="Arial" w:cs="Arial"/>
        </w:rPr>
        <w:t xml:space="preserve">’s.  </w:t>
      </w:r>
      <w:r w:rsidRPr="0021097C">
        <w:rPr>
          <w:rFonts w:ascii="Arial" w:hAnsi="Arial" w:cs="Arial"/>
          <w:b/>
          <w:bCs/>
        </w:rPr>
        <w:t>If you have alrea</w:t>
      </w:r>
      <w:r w:rsidR="008B2573">
        <w:rPr>
          <w:rFonts w:ascii="Arial" w:hAnsi="Arial" w:cs="Arial"/>
          <w:b/>
          <w:bCs/>
        </w:rPr>
        <w:t>dy been offered or hired, your HF</w:t>
      </w:r>
      <w:r w:rsidRPr="0021097C">
        <w:rPr>
          <w:rFonts w:ascii="Arial" w:hAnsi="Arial" w:cs="Arial"/>
          <w:b/>
          <w:bCs/>
        </w:rPr>
        <w:t xml:space="preserve"> position may be rescinded.  If you have already begun </w:t>
      </w:r>
      <w:r w:rsidRPr="0021097C">
        <w:rPr>
          <w:rFonts w:ascii="Arial" w:hAnsi="Arial" w:cs="Arial"/>
          <w:b/>
          <w:bCs/>
        </w:rPr>
        <w:lastRenderedPageBreak/>
        <w:t xml:space="preserve">your appointment, your employment may be terminated. </w:t>
      </w:r>
      <w:r w:rsidRPr="0021097C">
        <w:rPr>
          <w:rFonts w:ascii="Arial" w:hAnsi="Arial" w:cs="Arial"/>
        </w:rPr>
        <w:t> Students may appeal these actions to possibly regain employment eligibility.</w:t>
      </w:r>
    </w:p>
    <w:p w:rsidR="00E53D8C" w:rsidRPr="0021097C" w:rsidRDefault="00E53D8C">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auto"/>
        </w:rPr>
      </w:pPr>
    </w:p>
    <w:p w:rsidR="00DD4CE2" w:rsidRPr="0021097C" w:rsidRDefault="006169C6" w:rsidP="00DA30B8">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auto"/>
        </w:rPr>
      </w:pPr>
      <w:r w:rsidRPr="0021097C">
        <w:rPr>
          <w:rFonts w:ascii="Arial" w:hAnsi="Arial" w:cs="Arial"/>
          <w:b/>
          <w:bCs/>
          <w:color w:val="auto"/>
        </w:rPr>
        <w:t>Commercial Enterprise</w:t>
      </w:r>
      <w:r w:rsidR="00362DD7" w:rsidRPr="0021097C">
        <w:rPr>
          <w:rFonts w:ascii="Arial" w:hAnsi="Arial" w:cs="Arial"/>
          <w:b/>
          <w:bCs/>
          <w:color w:val="auto"/>
        </w:rPr>
        <w:t>:</w:t>
      </w:r>
      <w:r w:rsidR="00362DD7" w:rsidRPr="0021097C">
        <w:rPr>
          <w:rFonts w:ascii="Arial" w:hAnsi="Arial" w:cs="Arial"/>
          <w:bCs/>
          <w:color w:val="auto"/>
        </w:rPr>
        <w:t xml:space="preserve">  </w:t>
      </w:r>
      <w:r w:rsidR="00DD4CE2" w:rsidRPr="0021097C">
        <w:rPr>
          <w:rFonts w:ascii="Arial" w:hAnsi="Arial" w:cs="Arial"/>
          <w:bCs/>
          <w:color w:val="auto"/>
        </w:rPr>
        <w:t>House Fellows</w:t>
      </w:r>
      <w:r w:rsidR="00DD4CE2" w:rsidRPr="0021097C">
        <w:rPr>
          <w:rFonts w:ascii="Arial" w:hAnsi="Arial" w:cs="Arial"/>
          <w:color w:val="auto"/>
        </w:rPr>
        <w:t xml:space="preserve"> are not permitted to be involved in commercial promotion or enterprise while on University Housing premises or in a manner that could be construed as using their position for commercial purposes or as a representative at a commercial establishment.</w:t>
      </w:r>
    </w:p>
    <w:p w:rsidR="00DD4CE2" w:rsidRPr="0021097C" w:rsidRDefault="00DD4CE2" w:rsidP="00DA30B8">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auto"/>
        </w:rPr>
      </w:pPr>
    </w:p>
    <w:p w:rsidR="00DD4CE2" w:rsidRPr="0021097C" w:rsidRDefault="006169C6" w:rsidP="00DA30B8">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auto"/>
        </w:rPr>
      </w:pPr>
      <w:r w:rsidRPr="0021097C">
        <w:rPr>
          <w:rFonts w:ascii="Arial" w:hAnsi="Arial" w:cs="Arial"/>
          <w:b/>
          <w:color w:val="auto"/>
        </w:rPr>
        <w:t>Credit Load</w:t>
      </w:r>
      <w:r w:rsidR="00362DD7" w:rsidRPr="0021097C">
        <w:rPr>
          <w:rFonts w:ascii="Arial" w:hAnsi="Arial" w:cs="Arial"/>
          <w:b/>
          <w:color w:val="auto"/>
        </w:rPr>
        <w:t>:</w:t>
      </w:r>
      <w:r w:rsidR="00362DD7" w:rsidRPr="0021097C">
        <w:rPr>
          <w:rFonts w:ascii="Arial" w:hAnsi="Arial" w:cs="Arial"/>
          <w:color w:val="auto"/>
        </w:rPr>
        <w:t xml:space="preserve">  </w:t>
      </w:r>
      <w:r w:rsidR="00DD4CE2" w:rsidRPr="0021097C">
        <w:rPr>
          <w:rFonts w:ascii="Arial" w:hAnsi="Arial" w:cs="Arial"/>
          <w:color w:val="auto"/>
        </w:rPr>
        <w:t xml:space="preserve">A </w:t>
      </w:r>
      <w:r w:rsidR="00362DD7" w:rsidRPr="0021097C">
        <w:rPr>
          <w:rFonts w:ascii="Arial" w:hAnsi="Arial" w:cs="Arial"/>
          <w:bCs/>
          <w:color w:val="auto"/>
        </w:rPr>
        <w:t>House Fellow</w:t>
      </w:r>
      <w:r w:rsidR="00DD4CE2" w:rsidRPr="0021097C">
        <w:rPr>
          <w:rFonts w:ascii="Arial" w:hAnsi="Arial" w:cs="Arial"/>
          <w:color w:val="auto"/>
        </w:rPr>
        <w:t xml:space="preserve"> is expected to take sufficient courses to make normal degree progress.  The upper limits of credits per semester which may be taken without special permission are as follows:</w:t>
      </w:r>
    </w:p>
    <w:p w:rsidR="00DD4CE2" w:rsidRPr="0021097C" w:rsidRDefault="00DD4CE2" w:rsidP="00DA30B8">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rFonts w:ascii="Arial" w:hAnsi="Arial" w:cs="Arial"/>
          <w:color w:val="auto"/>
        </w:rPr>
      </w:pPr>
      <w:r w:rsidRPr="0021097C">
        <w:rPr>
          <w:rFonts w:ascii="Arial" w:hAnsi="Arial" w:cs="Arial"/>
          <w:color w:val="auto"/>
        </w:rPr>
        <w:t>Undergraduates</w:t>
      </w:r>
      <w:r w:rsidRPr="0021097C">
        <w:rPr>
          <w:rFonts w:ascii="Arial" w:hAnsi="Arial" w:cs="Arial"/>
          <w:color w:val="auto"/>
        </w:rPr>
        <w:tab/>
        <w:t>16 credits per semester</w:t>
      </w:r>
      <w:r w:rsidRPr="0021097C">
        <w:rPr>
          <w:rFonts w:ascii="Arial" w:hAnsi="Arial" w:cs="Arial"/>
          <w:color w:val="auto"/>
        </w:rPr>
        <w:tab/>
      </w:r>
      <w:r w:rsidRPr="0021097C">
        <w:rPr>
          <w:rFonts w:ascii="Arial" w:hAnsi="Arial" w:cs="Arial"/>
          <w:color w:val="auto"/>
        </w:rPr>
        <w:tab/>
      </w:r>
    </w:p>
    <w:p w:rsidR="00DD4CE2" w:rsidRPr="0021097C" w:rsidRDefault="00DD4CE2" w:rsidP="00DA30B8">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rFonts w:ascii="Arial" w:hAnsi="Arial" w:cs="Arial"/>
          <w:color w:val="auto"/>
        </w:rPr>
      </w:pPr>
      <w:r w:rsidRPr="0021097C">
        <w:rPr>
          <w:rFonts w:ascii="Arial" w:hAnsi="Arial" w:cs="Arial"/>
          <w:color w:val="auto"/>
        </w:rPr>
        <w:t>Graduates</w:t>
      </w:r>
      <w:r w:rsidRPr="0021097C">
        <w:rPr>
          <w:rFonts w:ascii="Arial" w:hAnsi="Arial" w:cs="Arial"/>
          <w:color w:val="auto"/>
        </w:rPr>
        <w:tab/>
      </w:r>
      <w:r w:rsidRPr="0021097C">
        <w:rPr>
          <w:rFonts w:ascii="Arial" w:hAnsi="Arial" w:cs="Arial"/>
          <w:color w:val="auto"/>
        </w:rPr>
        <w:tab/>
        <w:t>12 credits per semester</w:t>
      </w:r>
    </w:p>
    <w:p w:rsidR="00DD4CE2" w:rsidRPr="0021097C" w:rsidRDefault="00DD4CE2" w:rsidP="00DA30B8">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auto"/>
        </w:rPr>
      </w:pPr>
      <w:r w:rsidRPr="0021097C">
        <w:rPr>
          <w:rFonts w:ascii="Arial" w:hAnsi="Arial" w:cs="Arial"/>
          <w:color w:val="auto"/>
        </w:rPr>
        <w:t>Law Students</w:t>
      </w:r>
      <w:r w:rsidRPr="0021097C">
        <w:rPr>
          <w:rFonts w:ascii="Arial" w:hAnsi="Arial" w:cs="Arial"/>
          <w:color w:val="auto"/>
        </w:rPr>
        <w:tab/>
        <w:t>16 credits per semester</w:t>
      </w:r>
    </w:p>
    <w:p w:rsidR="00DD4CE2" w:rsidRPr="0021097C" w:rsidRDefault="00DD4CE2" w:rsidP="00DA30B8">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auto"/>
        </w:rPr>
      </w:pPr>
    </w:p>
    <w:p w:rsidR="00DD4CE2" w:rsidRPr="0021097C" w:rsidRDefault="00DD4CE2" w:rsidP="00DA30B8">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auto"/>
        </w:rPr>
      </w:pPr>
      <w:r w:rsidRPr="0021097C">
        <w:rPr>
          <w:rFonts w:ascii="Arial" w:hAnsi="Arial" w:cs="Arial"/>
          <w:color w:val="auto"/>
        </w:rPr>
        <w:t>Adjustments downward in course loads may be required where laboratory or research commitments are extensive.  Prior approval to exceed the above mentioned course loads must be obtained in writing from the Coordinator.</w:t>
      </w:r>
    </w:p>
    <w:p w:rsidR="00DD4CE2" w:rsidRPr="0021097C" w:rsidRDefault="00DD4CE2" w:rsidP="00DA30B8">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auto"/>
        </w:rPr>
      </w:pPr>
    </w:p>
    <w:p w:rsidR="00DD4CE2" w:rsidRPr="0021097C" w:rsidRDefault="006169C6" w:rsidP="00DA30B8">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auto"/>
        </w:rPr>
      </w:pPr>
      <w:r w:rsidRPr="0021097C">
        <w:rPr>
          <w:rFonts w:ascii="Arial" w:hAnsi="Arial" w:cs="Arial"/>
          <w:b/>
          <w:color w:val="auto"/>
        </w:rPr>
        <w:t>Outside Time Commitment</w:t>
      </w:r>
      <w:r w:rsidR="00362DD7" w:rsidRPr="0021097C">
        <w:rPr>
          <w:rFonts w:ascii="Arial" w:hAnsi="Arial" w:cs="Arial"/>
          <w:b/>
          <w:color w:val="auto"/>
        </w:rPr>
        <w:t>:</w:t>
      </w:r>
      <w:r w:rsidR="00362DD7" w:rsidRPr="0021097C">
        <w:rPr>
          <w:rFonts w:ascii="Arial" w:hAnsi="Arial" w:cs="Arial"/>
          <w:color w:val="auto"/>
        </w:rPr>
        <w:t xml:space="preserve">  </w:t>
      </w:r>
      <w:r w:rsidR="00DD4CE2" w:rsidRPr="0021097C">
        <w:rPr>
          <w:rFonts w:ascii="Arial" w:hAnsi="Arial" w:cs="Arial"/>
          <w:color w:val="auto"/>
        </w:rPr>
        <w:t>The commitment of substantial amounts of time to interests other than academic or staff responsibilities requires prior approval from the supervisor.  Internship/practicum experiences, including student teaching, also require prior approval.  Past experience has demonstrated that student staff members participating in part</w:t>
      </w:r>
      <w:r w:rsidR="00DD4CE2" w:rsidRPr="0021097C">
        <w:rPr>
          <w:rFonts w:ascii="Arial" w:hAnsi="Arial" w:cs="Arial"/>
          <w:color w:val="auto"/>
        </w:rPr>
        <w:noBreakHyphen/>
        <w:t>time jobs, some activities, etc., have difficulty balancing the time involved in both the outside time commitment and the student staff job responsibilities.  For this reason, student staff members are required to limit outside time commitments as outlined below.  The student staff member must always consult the supervisor before accepting an outside time commitment.</w:t>
      </w:r>
    </w:p>
    <w:p w:rsidR="00DD4CE2" w:rsidRPr="0021097C" w:rsidRDefault="00DD4CE2" w:rsidP="00DA30B8">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Arial" w:hAnsi="Arial" w:cs="Arial"/>
          <w:sz w:val="20"/>
          <w:szCs w:val="20"/>
        </w:rPr>
      </w:pPr>
    </w:p>
    <w:p w:rsidR="00DD4CE2" w:rsidRPr="0021097C" w:rsidRDefault="006169C6" w:rsidP="00DA30B8">
      <w:pPr>
        <w:pStyle w:val="text"/>
        <w:tabs>
          <w:tab w:val="left" w:pos="1080"/>
        </w:tabs>
        <w:jc w:val="both"/>
        <w:rPr>
          <w:rFonts w:ascii="Arial" w:hAnsi="Arial" w:cs="Arial"/>
          <w:color w:val="auto"/>
        </w:rPr>
      </w:pPr>
      <w:r w:rsidRPr="0021097C">
        <w:rPr>
          <w:rFonts w:ascii="Arial" w:hAnsi="Arial" w:cs="Arial"/>
          <w:b/>
          <w:color w:val="auto"/>
        </w:rPr>
        <w:t>Non-Academic Limitations</w:t>
      </w:r>
      <w:r w:rsidR="00362DD7" w:rsidRPr="0021097C">
        <w:rPr>
          <w:rFonts w:ascii="Arial" w:hAnsi="Arial" w:cs="Arial"/>
          <w:b/>
          <w:color w:val="auto"/>
        </w:rPr>
        <w:t>:</w:t>
      </w:r>
      <w:r w:rsidR="00362DD7" w:rsidRPr="0021097C">
        <w:rPr>
          <w:rFonts w:ascii="Arial" w:hAnsi="Arial" w:cs="Arial"/>
          <w:color w:val="auto"/>
        </w:rPr>
        <w:t xml:space="preserve">  </w:t>
      </w:r>
      <w:r w:rsidR="00DD4CE2" w:rsidRPr="0021097C">
        <w:rPr>
          <w:rFonts w:ascii="Arial" w:hAnsi="Arial" w:cs="Arial"/>
          <w:color w:val="auto"/>
        </w:rPr>
        <w:t>With a normal credit load, outside time commitments should be a maximum of 6</w:t>
      </w:r>
      <w:r w:rsidR="00DD4CE2" w:rsidRPr="0021097C">
        <w:rPr>
          <w:rFonts w:ascii="Arial" w:hAnsi="Arial" w:cs="Arial"/>
          <w:color w:val="auto"/>
        </w:rPr>
        <w:noBreakHyphen/>
        <w:t xml:space="preserve">10 hours per week.  Participating in intercollegiate athletics, music/band and drama productions, serving as an officer </w:t>
      </w:r>
      <w:r w:rsidR="00677CF5" w:rsidRPr="0021097C">
        <w:rPr>
          <w:rFonts w:ascii="Arial" w:hAnsi="Arial" w:cs="Arial"/>
          <w:color w:val="auto"/>
        </w:rPr>
        <w:t xml:space="preserve">or member </w:t>
      </w:r>
      <w:r w:rsidR="00DD4CE2" w:rsidRPr="0021097C">
        <w:rPr>
          <w:rFonts w:ascii="Arial" w:hAnsi="Arial" w:cs="Arial"/>
          <w:color w:val="auto"/>
        </w:rPr>
        <w:t>of a student organization and many part</w:t>
      </w:r>
      <w:r w:rsidR="00DD4CE2" w:rsidRPr="0021097C">
        <w:rPr>
          <w:rFonts w:ascii="Arial" w:hAnsi="Arial" w:cs="Arial"/>
          <w:color w:val="auto"/>
        </w:rPr>
        <w:noBreakHyphen/>
        <w:t>time jobs often exceed this maximum time limit and may not be permitted.  In all cases, the student staff position must take priority.</w:t>
      </w:r>
    </w:p>
    <w:p w:rsidR="00DD4CE2" w:rsidRPr="0021097C" w:rsidRDefault="00DD4CE2" w:rsidP="00DA30B8">
      <w:pPr>
        <w:tabs>
          <w:tab w:val="left" w:pos="1080"/>
        </w:tabs>
        <w:ind w:left="360"/>
        <w:jc w:val="both"/>
        <w:rPr>
          <w:rFonts w:ascii="Arial" w:hAnsi="Arial" w:cs="Arial"/>
          <w:sz w:val="20"/>
          <w:szCs w:val="20"/>
        </w:rPr>
      </w:pPr>
    </w:p>
    <w:p w:rsidR="00DD4CE2" w:rsidRPr="0021097C" w:rsidRDefault="006169C6" w:rsidP="00DA30B8">
      <w:pPr>
        <w:pStyle w:val="text"/>
        <w:tabs>
          <w:tab w:val="left" w:pos="1080"/>
        </w:tabs>
        <w:jc w:val="both"/>
        <w:rPr>
          <w:rFonts w:ascii="Arial" w:hAnsi="Arial" w:cs="Arial"/>
          <w:color w:val="auto"/>
        </w:rPr>
      </w:pPr>
      <w:r w:rsidRPr="0021097C">
        <w:rPr>
          <w:rFonts w:ascii="Arial" w:hAnsi="Arial" w:cs="Arial"/>
          <w:b/>
          <w:color w:val="auto"/>
        </w:rPr>
        <w:t>Academic Limitations</w:t>
      </w:r>
      <w:r w:rsidR="00362DD7" w:rsidRPr="0021097C">
        <w:rPr>
          <w:rFonts w:ascii="Arial" w:hAnsi="Arial" w:cs="Arial"/>
          <w:b/>
          <w:color w:val="auto"/>
        </w:rPr>
        <w:t>:</w:t>
      </w:r>
      <w:r w:rsidR="00362DD7" w:rsidRPr="0021097C">
        <w:rPr>
          <w:rFonts w:ascii="Arial" w:hAnsi="Arial" w:cs="Arial"/>
          <w:color w:val="auto"/>
        </w:rPr>
        <w:t xml:space="preserve">  </w:t>
      </w:r>
      <w:r w:rsidR="00DD4CE2" w:rsidRPr="0021097C">
        <w:rPr>
          <w:rFonts w:ascii="Arial" w:hAnsi="Arial" w:cs="Arial"/>
          <w:color w:val="auto"/>
        </w:rPr>
        <w:t xml:space="preserve">Internship/practicum/production experiences that require staff to be absent from campus more than 16 hours a week, including, but not limited to, student teaching, theater, nursing, and pharmacy are not permitted during the first semester of a staff member's employment.  If permission is given by the supervisor, the following issues must be discussed: </w:t>
      </w:r>
    </w:p>
    <w:p w:rsidR="00DD4CE2" w:rsidRPr="0021097C" w:rsidRDefault="00DD4CE2" w:rsidP="00DA30B8">
      <w:pPr>
        <w:pStyle w:val="text"/>
        <w:numPr>
          <w:ilvl w:val="0"/>
          <w:numId w:val="8"/>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auto"/>
        </w:rPr>
      </w:pPr>
      <w:r w:rsidRPr="0021097C">
        <w:rPr>
          <w:rFonts w:ascii="Arial" w:hAnsi="Arial" w:cs="Arial"/>
          <w:color w:val="auto"/>
        </w:rPr>
        <w:t>defining strategies to ensure availability (including limiting  non-academic outside time commitments) and energy/enthusiasm for the student staff position;</w:t>
      </w:r>
    </w:p>
    <w:p w:rsidR="00DD4CE2" w:rsidRPr="0021097C" w:rsidRDefault="00DD4CE2" w:rsidP="00DA30B8">
      <w:pPr>
        <w:pStyle w:val="text"/>
        <w:numPr>
          <w:ilvl w:val="0"/>
          <w:numId w:val="8"/>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auto"/>
        </w:rPr>
      </w:pPr>
      <w:r w:rsidRPr="0021097C">
        <w:rPr>
          <w:rFonts w:ascii="Arial" w:hAnsi="Arial" w:cs="Arial"/>
          <w:color w:val="auto"/>
        </w:rPr>
        <w:t xml:space="preserve">encouraging the student staff member to obtain an internship/practicum within the city of Madison; </w:t>
      </w:r>
    </w:p>
    <w:p w:rsidR="00DD4CE2" w:rsidRPr="0021097C" w:rsidRDefault="00DD4CE2" w:rsidP="00DA30B8">
      <w:pPr>
        <w:pStyle w:val="text"/>
        <w:numPr>
          <w:ilvl w:val="0"/>
          <w:numId w:val="8"/>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auto"/>
        </w:rPr>
      </w:pPr>
      <w:r w:rsidRPr="0021097C">
        <w:rPr>
          <w:rFonts w:ascii="Arial" w:hAnsi="Arial" w:cs="Arial"/>
          <w:color w:val="auto"/>
        </w:rPr>
        <w:t>suggesting that the student staff member inform their internship/practicum supervisor of their staff position.</w:t>
      </w:r>
    </w:p>
    <w:p w:rsidR="00DD4CE2" w:rsidRPr="0021097C" w:rsidRDefault="00DD4CE2" w:rsidP="00DA30B8">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auto"/>
        </w:rPr>
      </w:pPr>
    </w:p>
    <w:p w:rsidR="00362DD7" w:rsidRPr="0021097C" w:rsidRDefault="006169C6" w:rsidP="00DA30B8">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auto"/>
        </w:rPr>
      </w:pPr>
      <w:r w:rsidRPr="0021097C">
        <w:rPr>
          <w:rFonts w:ascii="Arial" w:hAnsi="Arial" w:cs="Arial"/>
          <w:b/>
          <w:color w:val="auto"/>
        </w:rPr>
        <w:t>Student Staff</w:t>
      </w:r>
      <w:r w:rsidR="00362DD7" w:rsidRPr="0021097C">
        <w:rPr>
          <w:rFonts w:ascii="Arial" w:hAnsi="Arial" w:cs="Arial"/>
          <w:b/>
          <w:color w:val="auto"/>
        </w:rPr>
        <w:t xml:space="preserve"> I</w:t>
      </w:r>
      <w:r w:rsidRPr="0021097C">
        <w:rPr>
          <w:rFonts w:ascii="Arial" w:hAnsi="Arial" w:cs="Arial"/>
          <w:b/>
          <w:color w:val="auto"/>
        </w:rPr>
        <w:t>nvolvement in</w:t>
      </w:r>
      <w:r w:rsidR="00362DD7" w:rsidRPr="0021097C">
        <w:rPr>
          <w:rFonts w:ascii="Arial" w:hAnsi="Arial" w:cs="Arial"/>
          <w:b/>
          <w:color w:val="auto"/>
        </w:rPr>
        <w:t xml:space="preserve"> O</w:t>
      </w:r>
      <w:r w:rsidRPr="0021097C">
        <w:rPr>
          <w:rFonts w:ascii="Arial" w:hAnsi="Arial" w:cs="Arial"/>
          <w:b/>
          <w:color w:val="auto"/>
        </w:rPr>
        <w:t>rganizations</w:t>
      </w:r>
      <w:r w:rsidR="00362DD7" w:rsidRPr="0021097C">
        <w:rPr>
          <w:rFonts w:ascii="Arial" w:hAnsi="Arial" w:cs="Arial"/>
          <w:b/>
          <w:color w:val="auto"/>
        </w:rPr>
        <w:t xml:space="preserve"> L</w:t>
      </w:r>
      <w:r w:rsidRPr="0021097C">
        <w:rPr>
          <w:rFonts w:ascii="Arial" w:hAnsi="Arial" w:cs="Arial"/>
          <w:b/>
          <w:color w:val="auto"/>
        </w:rPr>
        <w:t>imitations</w:t>
      </w:r>
      <w:r w:rsidR="00362DD7" w:rsidRPr="0021097C">
        <w:rPr>
          <w:rFonts w:ascii="Arial" w:hAnsi="Arial" w:cs="Arial"/>
          <w:b/>
          <w:color w:val="auto"/>
        </w:rPr>
        <w:t>:</w:t>
      </w:r>
    </w:p>
    <w:p w:rsidR="00DD4CE2" w:rsidRPr="0021097C" w:rsidRDefault="00DD4CE2" w:rsidP="00DA30B8">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auto"/>
        </w:rPr>
      </w:pPr>
      <w:r w:rsidRPr="0021097C">
        <w:rPr>
          <w:rFonts w:ascii="Arial" w:hAnsi="Arial" w:cs="Arial"/>
          <w:color w:val="auto"/>
        </w:rPr>
        <w:t>As a student staff member, you are an influential member of the housing community.  Due to the unique leadership role that student staff play in developing and leading communities, the following guidelines have been established to prevent this role from being undermined.  The guidelines should be used in determining the appropriate role a student staff member may play within an organization outside of housing.  The guidelines are meant to ensure that an inclusive community atmosphere is maintained.</w:t>
      </w:r>
    </w:p>
    <w:p w:rsidR="00DD4CE2" w:rsidRPr="0021097C" w:rsidRDefault="00DD4CE2" w:rsidP="00DA30B8">
      <w:pPr>
        <w:pStyle w:val="text"/>
        <w:numPr>
          <w:ilvl w:val="0"/>
          <w:numId w:val="8"/>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auto"/>
        </w:rPr>
      </w:pPr>
      <w:r w:rsidRPr="0021097C">
        <w:rPr>
          <w:rFonts w:ascii="Arial" w:hAnsi="Arial" w:cs="Arial"/>
          <w:color w:val="auto"/>
        </w:rPr>
        <w:t>Any outside time commitment should be discussed with your supervisor prior to participation.  This is particularly true of any leadership position that will involve a greater role in an organization as well as greater time commitment.</w:t>
      </w:r>
    </w:p>
    <w:p w:rsidR="00DD4CE2" w:rsidRPr="0021097C" w:rsidRDefault="00DD4CE2" w:rsidP="00DA30B8">
      <w:pPr>
        <w:pStyle w:val="text"/>
        <w:numPr>
          <w:ilvl w:val="0"/>
          <w:numId w:val="8"/>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auto"/>
        </w:rPr>
      </w:pPr>
      <w:r w:rsidRPr="0021097C">
        <w:rPr>
          <w:rFonts w:ascii="Arial" w:hAnsi="Arial" w:cs="Arial"/>
          <w:color w:val="auto"/>
        </w:rPr>
        <w:t>Student staff can participate in, organize, and lead any meetings or other activities within their room, floor, or residence hall, or anywhere else on campus, to the same extent as other students.  However, student staff may not use their position to pressure, coerce, or inappropriately influence student residents to attend or participate.</w:t>
      </w:r>
    </w:p>
    <w:p w:rsidR="00DD4CE2" w:rsidRPr="0021097C" w:rsidRDefault="00DD4CE2" w:rsidP="00DA30B8">
      <w:pPr>
        <w:pStyle w:val="text"/>
        <w:numPr>
          <w:ilvl w:val="0"/>
          <w:numId w:val="8"/>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auto"/>
        </w:rPr>
      </w:pPr>
      <w:r w:rsidRPr="0021097C">
        <w:rPr>
          <w:rFonts w:ascii="Arial" w:hAnsi="Arial" w:cs="Arial"/>
          <w:color w:val="auto"/>
        </w:rPr>
        <w:t>Please review in advance with your supervisor any meetings or other activities that you will participate in, organize, or lead within your room, floor or residence hall.</w:t>
      </w:r>
    </w:p>
    <w:p w:rsidR="00DD4CE2" w:rsidRPr="0021097C" w:rsidRDefault="00DD4CE2" w:rsidP="00DA30B8">
      <w:pPr>
        <w:pStyle w:val="text"/>
        <w:numPr>
          <w:ilvl w:val="0"/>
          <w:numId w:val="8"/>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auto"/>
        </w:rPr>
      </w:pPr>
      <w:r w:rsidRPr="0021097C">
        <w:rPr>
          <w:rFonts w:ascii="Arial" w:hAnsi="Arial" w:cs="Arial"/>
          <w:color w:val="auto"/>
        </w:rPr>
        <w:t>Student staff can not use their positions within University Housing to expressly recruit for any organization outside of Housing nor should student staff use their positions to proselytize any specific ideology.</w:t>
      </w:r>
    </w:p>
    <w:p w:rsidR="00DD4CE2" w:rsidRPr="0021097C" w:rsidRDefault="00DD4CE2" w:rsidP="00DA30B8">
      <w:pPr>
        <w:pStyle w:val="text"/>
        <w:numPr>
          <w:ilvl w:val="0"/>
          <w:numId w:val="8"/>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auto"/>
        </w:rPr>
      </w:pPr>
      <w:r w:rsidRPr="0021097C">
        <w:rPr>
          <w:rFonts w:ascii="Arial" w:hAnsi="Arial" w:cs="Arial"/>
          <w:color w:val="auto"/>
        </w:rPr>
        <w:t>Any meeting occurring within University Housing and advertised can not be closed to any member of the unit community.  Student staff can not be listed as a contact person for the group by name, position, phone number or room number.</w:t>
      </w:r>
    </w:p>
    <w:p w:rsidR="00DD4CE2" w:rsidRPr="0021097C" w:rsidRDefault="00DD4CE2" w:rsidP="00DA30B8">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auto"/>
        </w:rPr>
      </w:pPr>
    </w:p>
    <w:p w:rsidR="00DD4CE2" w:rsidRPr="0021097C" w:rsidRDefault="006169C6" w:rsidP="00DA30B8">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auto"/>
        </w:rPr>
      </w:pPr>
      <w:r w:rsidRPr="0021097C">
        <w:rPr>
          <w:rFonts w:ascii="Arial" w:hAnsi="Arial" w:cs="Arial"/>
          <w:b/>
          <w:color w:val="auto"/>
        </w:rPr>
        <w:t>Criteria for</w:t>
      </w:r>
      <w:r w:rsidR="00362DD7" w:rsidRPr="0021097C">
        <w:rPr>
          <w:rFonts w:ascii="Arial" w:hAnsi="Arial" w:cs="Arial"/>
          <w:b/>
          <w:color w:val="auto"/>
        </w:rPr>
        <w:t xml:space="preserve"> G</w:t>
      </w:r>
      <w:r w:rsidRPr="0021097C">
        <w:rPr>
          <w:rFonts w:ascii="Arial" w:hAnsi="Arial" w:cs="Arial"/>
          <w:b/>
          <w:color w:val="auto"/>
        </w:rPr>
        <w:t>ranting</w:t>
      </w:r>
      <w:r w:rsidR="00362DD7" w:rsidRPr="0021097C">
        <w:rPr>
          <w:rFonts w:ascii="Arial" w:hAnsi="Arial" w:cs="Arial"/>
          <w:b/>
          <w:color w:val="auto"/>
        </w:rPr>
        <w:t xml:space="preserve"> P</w:t>
      </w:r>
      <w:r w:rsidRPr="0021097C">
        <w:rPr>
          <w:rFonts w:ascii="Arial" w:hAnsi="Arial" w:cs="Arial"/>
          <w:b/>
          <w:color w:val="auto"/>
        </w:rPr>
        <w:t>ermission</w:t>
      </w:r>
      <w:r w:rsidR="00362DD7" w:rsidRPr="0021097C">
        <w:rPr>
          <w:rFonts w:ascii="Arial" w:hAnsi="Arial" w:cs="Arial"/>
          <w:b/>
          <w:color w:val="auto"/>
        </w:rPr>
        <w:t xml:space="preserve">:  </w:t>
      </w:r>
      <w:r w:rsidR="00DD4CE2" w:rsidRPr="0021097C">
        <w:rPr>
          <w:rFonts w:ascii="Arial" w:hAnsi="Arial" w:cs="Arial"/>
          <w:color w:val="auto"/>
        </w:rPr>
        <w:t>Permission to participate in an outside time commitment is granted for one semester.  Permission for additional semesters will only be granted after a performance evaluation by the supervisor.  Where consideration for an outside time commitment is given by the supervisor it will be based on the following:</w:t>
      </w:r>
    </w:p>
    <w:p w:rsidR="00DD4CE2" w:rsidRPr="0021097C" w:rsidRDefault="00DD4CE2" w:rsidP="00DA30B8">
      <w:pPr>
        <w:pStyle w:val="text"/>
        <w:numPr>
          <w:ilvl w:val="0"/>
          <w:numId w:val="9"/>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auto"/>
        </w:rPr>
      </w:pPr>
      <w:r w:rsidRPr="0021097C">
        <w:rPr>
          <w:rFonts w:ascii="Arial" w:hAnsi="Arial" w:cs="Arial"/>
          <w:color w:val="auto"/>
        </w:rPr>
        <w:t>The student staff member is meeting all job expectations, especially availability.</w:t>
      </w:r>
    </w:p>
    <w:p w:rsidR="00DD4CE2" w:rsidRPr="0021097C" w:rsidRDefault="00DD4CE2" w:rsidP="00DA30B8">
      <w:pPr>
        <w:pStyle w:val="text"/>
        <w:numPr>
          <w:ilvl w:val="0"/>
          <w:numId w:val="9"/>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auto"/>
        </w:rPr>
      </w:pPr>
      <w:r w:rsidRPr="0021097C">
        <w:rPr>
          <w:rFonts w:ascii="Arial" w:hAnsi="Arial" w:cs="Arial"/>
          <w:color w:val="auto"/>
        </w:rPr>
        <w:t>No outside time commitment is allowed that will conflict with student staff training, Wisconsin Welcome, staff meetings, or training sessions; or interfere with the additional staff responsibilities during the first six weeks or finals weeks</w:t>
      </w:r>
      <w:r w:rsidR="009C5496" w:rsidRPr="0021097C">
        <w:rPr>
          <w:rFonts w:ascii="Arial" w:hAnsi="Arial" w:cs="Arial"/>
          <w:color w:val="auto"/>
        </w:rPr>
        <w:t xml:space="preserve"> of the semester</w:t>
      </w:r>
      <w:r w:rsidRPr="0021097C">
        <w:rPr>
          <w:rFonts w:ascii="Arial" w:hAnsi="Arial" w:cs="Arial"/>
          <w:color w:val="auto"/>
        </w:rPr>
        <w:t>.</w:t>
      </w:r>
    </w:p>
    <w:p w:rsidR="007414E2" w:rsidRPr="0021097C" w:rsidRDefault="007414E2" w:rsidP="00DA30B8">
      <w:pPr>
        <w:tabs>
          <w:tab w:val="left" w:pos="1080"/>
        </w:tabs>
        <w:rPr>
          <w:rFonts w:ascii="Arial" w:hAnsi="Arial" w:cs="Arial"/>
          <w:sz w:val="20"/>
          <w:szCs w:val="20"/>
        </w:rPr>
      </w:pPr>
    </w:p>
    <w:p w:rsidR="007414E2" w:rsidRPr="0021097C" w:rsidRDefault="007414E2" w:rsidP="00DA30B8">
      <w:pPr>
        <w:tabs>
          <w:tab w:val="left" w:pos="1080"/>
        </w:tabs>
        <w:rPr>
          <w:rFonts w:ascii="Arial" w:hAnsi="Arial" w:cs="Arial"/>
          <w:sz w:val="20"/>
          <w:szCs w:val="20"/>
        </w:rPr>
      </w:pPr>
    </w:p>
    <w:p w:rsidR="009D7D8D" w:rsidRPr="0021097C" w:rsidRDefault="00ED351C" w:rsidP="009D7D8D">
      <w:pPr>
        <w:tabs>
          <w:tab w:val="left" w:pos="1080"/>
        </w:tabs>
        <w:rPr>
          <w:rFonts w:ascii="Arial" w:hAnsi="Arial" w:cs="Arial"/>
          <w:b/>
          <w:sz w:val="20"/>
          <w:szCs w:val="20"/>
        </w:rPr>
      </w:pPr>
      <w:r w:rsidRPr="0021097C">
        <w:rPr>
          <w:rFonts w:ascii="Arial" w:hAnsi="Arial" w:cs="Arial"/>
          <w:b/>
          <w:sz w:val="20"/>
          <w:szCs w:val="20"/>
        </w:rPr>
        <w:t>Training/Closed Weekends:</w:t>
      </w:r>
      <w:r w:rsidR="00F173C6" w:rsidRPr="0021097C">
        <w:rPr>
          <w:rFonts w:ascii="Arial" w:hAnsi="Arial" w:cs="Arial"/>
          <w:b/>
          <w:sz w:val="20"/>
          <w:szCs w:val="20"/>
        </w:rPr>
        <w:t xml:space="preserve"> </w:t>
      </w:r>
      <w:r w:rsidR="00811288" w:rsidRPr="00811288">
        <w:rPr>
          <w:rFonts w:ascii="Arial" w:hAnsi="Arial" w:cs="Arial"/>
          <w:i/>
          <w:sz w:val="20"/>
          <w:szCs w:val="20"/>
        </w:rPr>
        <w:t>*Please note:  These are tentative dates.</w:t>
      </w:r>
      <w:r w:rsidR="00811288" w:rsidRPr="0021097C">
        <w:rPr>
          <w:rFonts w:ascii="Arial" w:hAnsi="Arial" w:cs="Arial"/>
          <w:sz w:val="20"/>
          <w:szCs w:val="20"/>
        </w:rPr>
        <w:t xml:space="preserve">  </w:t>
      </w:r>
    </w:p>
    <w:p w:rsidR="005338DD" w:rsidRPr="0021097C" w:rsidRDefault="005338DD" w:rsidP="009D7D8D">
      <w:pPr>
        <w:tabs>
          <w:tab w:val="left" w:pos="1080"/>
        </w:tabs>
        <w:rPr>
          <w:rFonts w:ascii="Arial" w:hAnsi="Arial" w:cs="Arial"/>
          <w:sz w:val="20"/>
          <w:szCs w:val="20"/>
        </w:rPr>
      </w:pPr>
      <w:r w:rsidRPr="0021097C">
        <w:rPr>
          <w:rFonts w:ascii="Arial" w:hAnsi="Arial" w:cs="Arial"/>
          <w:sz w:val="20"/>
          <w:szCs w:val="20"/>
        </w:rPr>
        <w:t xml:space="preserve">To remain on the job throughout the last day of all hall closings and to return early for hall openings as follows:  arrive/fall opening:  </w:t>
      </w:r>
      <w:r w:rsidR="00D15F1C">
        <w:rPr>
          <w:rFonts w:ascii="Arial" w:hAnsi="Arial" w:cs="Arial"/>
          <w:b/>
          <w:bCs/>
          <w:sz w:val="20"/>
          <w:szCs w:val="20"/>
          <w:u w:val="single"/>
        </w:rPr>
        <w:t>8/11</w:t>
      </w:r>
      <w:r w:rsidRPr="0021097C">
        <w:rPr>
          <w:rFonts w:ascii="Arial" w:hAnsi="Arial" w:cs="Arial"/>
          <w:b/>
          <w:bCs/>
          <w:sz w:val="20"/>
          <w:szCs w:val="20"/>
          <w:u w:val="single"/>
        </w:rPr>
        <w:t>/</w:t>
      </w:r>
      <w:r w:rsidR="00975D0E" w:rsidRPr="0021097C">
        <w:rPr>
          <w:rFonts w:ascii="Arial" w:hAnsi="Arial" w:cs="Arial"/>
          <w:b/>
          <w:bCs/>
          <w:sz w:val="20"/>
          <w:szCs w:val="20"/>
          <w:u w:val="single"/>
        </w:rPr>
        <w:t>1</w:t>
      </w:r>
      <w:r w:rsidR="003268EC" w:rsidRPr="0021097C">
        <w:rPr>
          <w:rFonts w:ascii="Arial" w:hAnsi="Arial" w:cs="Arial"/>
          <w:b/>
          <w:bCs/>
          <w:sz w:val="20"/>
          <w:szCs w:val="20"/>
          <w:u w:val="single"/>
        </w:rPr>
        <w:t>1</w:t>
      </w:r>
      <w:r w:rsidRPr="0021097C">
        <w:rPr>
          <w:rFonts w:ascii="Arial" w:hAnsi="Arial" w:cs="Arial"/>
          <w:sz w:val="20"/>
          <w:szCs w:val="20"/>
        </w:rPr>
        <w:t xml:space="preserve">;  leave/Thanksgiving break:  </w:t>
      </w:r>
      <w:r w:rsidRPr="0021097C">
        <w:rPr>
          <w:rFonts w:ascii="Arial" w:hAnsi="Arial" w:cs="Arial"/>
          <w:b/>
          <w:bCs/>
          <w:sz w:val="20"/>
          <w:szCs w:val="20"/>
          <w:u w:val="single"/>
        </w:rPr>
        <w:t>11/2</w:t>
      </w:r>
      <w:r w:rsidR="003268EC" w:rsidRPr="0021097C">
        <w:rPr>
          <w:rFonts w:ascii="Arial" w:hAnsi="Arial" w:cs="Arial"/>
          <w:b/>
          <w:bCs/>
          <w:sz w:val="20"/>
          <w:szCs w:val="20"/>
          <w:u w:val="single"/>
        </w:rPr>
        <w:t>3</w:t>
      </w:r>
      <w:r w:rsidRPr="0021097C">
        <w:rPr>
          <w:rFonts w:ascii="Arial" w:hAnsi="Arial" w:cs="Arial"/>
          <w:b/>
          <w:bCs/>
          <w:sz w:val="20"/>
          <w:szCs w:val="20"/>
          <w:u w:val="single"/>
        </w:rPr>
        <w:t>/</w:t>
      </w:r>
      <w:r w:rsidR="00975D0E" w:rsidRPr="0021097C">
        <w:rPr>
          <w:rFonts w:ascii="Arial" w:hAnsi="Arial" w:cs="Arial"/>
          <w:b/>
          <w:bCs/>
          <w:sz w:val="20"/>
          <w:szCs w:val="20"/>
          <w:u w:val="single"/>
        </w:rPr>
        <w:t>1</w:t>
      </w:r>
      <w:r w:rsidR="003268EC" w:rsidRPr="0021097C">
        <w:rPr>
          <w:rFonts w:ascii="Arial" w:hAnsi="Arial" w:cs="Arial"/>
          <w:b/>
          <w:bCs/>
          <w:sz w:val="20"/>
          <w:szCs w:val="20"/>
          <w:u w:val="single"/>
        </w:rPr>
        <w:t>1</w:t>
      </w:r>
      <w:r w:rsidRPr="0021097C">
        <w:rPr>
          <w:rFonts w:ascii="Arial" w:hAnsi="Arial" w:cs="Arial"/>
          <w:sz w:val="20"/>
          <w:szCs w:val="20"/>
        </w:rPr>
        <w:t xml:space="preserve">;   return/Thanksgiving break:  </w:t>
      </w:r>
      <w:r w:rsidRPr="0021097C">
        <w:rPr>
          <w:rFonts w:ascii="Arial" w:hAnsi="Arial" w:cs="Arial"/>
          <w:b/>
          <w:bCs/>
          <w:sz w:val="20"/>
          <w:szCs w:val="20"/>
          <w:u w:val="single"/>
        </w:rPr>
        <w:t>11/2</w:t>
      </w:r>
      <w:r w:rsidR="003268EC" w:rsidRPr="0021097C">
        <w:rPr>
          <w:rFonts w:ascii="Arial" w:hAnsi="Arial" w:cs="Arial"/>
          <w:b/>
          <w:bCs/>
          <w:sz w:val="20"/>
          <w:szCs w:val="20"/>
          <w:u w:val="single"/>
        </w:rPr>
        <w:t>7</w:t>
      </w:r>
      <w:r w:rsidRPr="0021097C">
        <w:rPr>
          <w:rFonts w:ascii="Arial" w:hAnsi="Arial" w:cs="Arial"/>
          <w:b/>
          <w:bCs/>
          <w:sz w:val="20"/>
          <w:szCs w:val="20"/>
          <w:u w:val="single"/>
        </w:rPr>
        <w:t>/</w:t>
      </w:r>
      <w:r w:rsidR="00975D0E" w:rsidRPr="0021097C">
        <w:rPr>
          <w:rFonts w:ascii="Arial" w:hAnsi="Arial" w:cs="Arial"/>
          <w:b/>
          <w:bCs/>
          <w:sz w:val="20"/>
          <w:szCs w:val="20"/>
          <w:u w:val="single"/>
        </w:rPr>
        <w:t>1</w:t>
      </w:r>
      <w:r w:rsidR="003268EC" w:rsidRPr="0021097C">
        <w:rPr>
          <w:rFonts w:ascii="Arial" w:hAnsi="Arial" w:cs="Arial"/>
          <w:b/>
          <w:bCs/>
          <w:sz w:val="20"/>
          <w:szCs w:val="20"/>
          <w:u w:val="single"/>
        </w:rPr>
        <w:t>1</w:t>
      </w:r>
      <w:r w:rsidRPr="0021097C">
        <w:rPr>
          <w:rFonts w:ascii="Arial" w:hAnsi="Arial" w:cs="Arial"/>
          <w:sz w:val="20"/>
          <w:szCs w:val="20"/>
        </w:rPr>
        <w:t xml:space="preserve">;  leave/fall semester closing:  </w:t>
      </w:r>
      <w:r w:rsidRPr="0021097C">
        <w:rPr>
          <w:rFonts w:ascii="Arial" w:hAnsi="Arial" w:cs="Arial"/>
          <w:b/>
          <w:bCs/>
          <w:sz w:val="20"/>
          <w:szCs w:val="20"/>
          <w:u w:val="single"/>
        </w:rPr>
        <w:t>12/24/</w:t>
      </w:r>
      <w:r w:rsidR="00975D0E" w:rsidRPr="0021097C">
        <w:rPr>
          <w:rFonts w:ascii="Arial" w:hAnsi="Arial" w:cs="Arial"/>
          <w:b/>
          <w:bCs/>
          <w:sz w:val="20"/>
          <w:szCs w:val="20"/>
          <w:u w:val="single"/>
        </w:rPr>
        <w:t>1</w:t>
      </w:r>
      <w:r w:rsidR="00F173C6" w:rsidRPr="0021097C">
        <w:rPr>
          <w:rFonts w:ascii="Arial" w:hAnsi="Arial" w:cs="Arial"/>
          <w:b/>
          <w:bCs/>
          <w:sz w:val="20"/>
          <w:szCs w:val="20"/>
          <w:u w:val="single"/>
        </w:rPr>
        <w:t>1</w:t>
      </w:r>
      <w:r w:rsidRPr="0021097C">
        <w:rPr>
          <w:rFonts w:ascii="Arial" w:hAnsi="Arial" w:cs="Arial"/>
          <w:sz w:val="20"/>
          <w:szCs w:val="20"/>
        </w:rPr>
        <w:t>;  return/spring semester opening</w:t>
      </w:r>
      <w:r w:rsidR="00677CF5" w:rsidRPr="0021097C">
        <w:rPr>
          <w:rFonts w:ascii="Arial" w:hAnsi="Arial" w:cs="Arial"/>
          <w:sz w:val="20"/>
          <w:szCs w:val="20"/>
        </w:rPr>
        <w:t>/winter break coverage</w:t>
      </w:r>
      <w:r w:rsidRPr="0021097C">
        <w:rPr>
          <w:rFonts w:ascii="Arial" w:hAnsi="Arial" w:cs="Arial"/>
          <w:sz w:val="20"/>
          <w:szCs w:val="20"/>
        </w:rPr>
        <w:t xml:space="preserve">:  </w:t>
      </w:r>
      <w:r w:rsidR="00677CF5" w:rsidRPr="0021097C">
        <w:rPr>
          <w:rFonts w:ascii="Arial" w:hAnsi="Arial" w:cs="Arial"/>
          <w:b/>
          <w:bCs/>
          <w:sz w:val="20"/>
          <w:szCs w:val="20"/>
          <w:u w:val="single"/>
        </w:rPr>
        <w:t>1/</w:t>
      </w:r>
      <w:r w:rsidR="00F173C6" w:rsidRPr="0021097C">
        <w:rPr>
          <w:rFonts w:ascii="Arial" w:hAnsi="Arial" w:cs="Arial"/>
          <w:b/>
          <w:bCs/>
          <w:sz w:val="20"/>
          <w:szCs w:val="20"/>
          <w:u w:val="single"/>
        </w:rPr>
        <w:t>11</w:t>
      </w:r>
      <w:r w:rsidRPr="0021097C">
        <w:rPr>
          <w:rFonts w:ascii="Arial" w:hAnsi="Arial" w:cs="Arial"/>
          <w:b/>
          <w:bCs/>
          <w:sz w:val="20"/>
          <w:szCs w:val="20"/>
          <w:u w:val="single"/>
        </w:rPr>
        <w:t>/1</w:t>
      </w:r>
      <w:r w:rsidR="00F173C6" w:rsidRPr="0021097C">
        <w:rPr>
          <w:rFonts w:ascii="Arial" w:hAnsi="Arial" w:cs="Arial"/>
          <w:b/>
          <w:bCs/>
          <w:sz w:val="20"/>
          <w:szCs w:val="20"/>
          <w:u w:val="single"/>
        </w:rPr>
        <w:t>2</w:t>
      </w:r>
      <w:r w:rsidRPr="0021097C">
        <w:rPr>
          <w:rFonts w:ascii="Arial" w:hAnsi="Arial" w:cs="Arial"/>
          <w:sz w:val="20"/>
          <w:szCs w:val="20"/>
        </w:rPr>
        <w:t xml:space="preserve">;  spring break closing:  </w:t>
      </w:r>
      <w:r w:rsidRPr="0021097C">
        <w:rPr>
          <w:rFonts w:ascii="Arial" w:hAnsi="Arial" w:cs="Arial"/>
          <w:b/>
          <w:bCs/>
          <w:sz w:val="20"/>
          <w:szCs w:val="20"/>
          <w:u w:val="single"/>
        </w:rPr>
        <w:t>3/</w:t>
      </w:r>
      <w:r w:rsidR="00F173C6" w:rsidRPr="0021097C">
        <w:rPr>
          <w:rFonts w:ascii="Arial" w:hAnsi="Arial" w:cs="Arial"/>
          <w:b/>
          <w:bCs/>
          <w:sz w:val="20"/>
          <w:szCs w:val="20"/>
          <w:u w:val="single"/>
        </w:rPr>
        <w:t>30</w:t>
      </w:r>
      <w:r w:rsidRPr="0021097C">
        <w:rPr>
          <w:rFonts w:ascii="Arial" w:hAnsi="Arial" w:cs="Arial"/>
          <w:b/>
          <w:bCs/>
          <w:sz w:val="20"/>
          <w:szCs w:val="20"/>
          <w:u w:val="single"/>
        </w:rPr>
        <w:t>/1</w:t>
      </w:r>
      <w:r w:rsidR="00F173C6" w:rsidRPr="0021097C">
        <w:rPr>
          <w:rFonts w:ascii="Arial" w:hAnsi="Arial" w:cs="Arial"/>
          <w:b/>
          <w:bCs/>
          <w:sz w:val="20"/>
          <w:szCs w:val="20"/>
          <w:u w:val="single"/>
        </w:rPr>
        <w:t>2</w:t>
      </w:r>
      <w:r w:rsidRPr="0021097C">
        <w:rPr>
          <w:rFonts w:ascii="Arial" w:hAnsi="Arial" w:cs="Arial"/>
          <w:sz w:val="20"/>
          <w:szCs w:val="20"/>
        </w:rPr>
        <w:t xml:space="preserve">;  return spring break:  </w:t>
      </w:r>
      <w:r w:rsidR="00F173C6" w:rsidRPr="0021097C">
        <w:rPr>
          <w:rFonts w:ascii="Arial" w:hAnsi="Arial" w:cs="Arial"/>
          <w:b/>
          <w:sz w:val="20"/>
          <w:szCs w:val="20"/>
          <w:u w:val="single"/>
        </w:rPr>
        <w:t>4/8</w:t>
      </w:r>
      <w:r w:rsidR="00975D0E" w:rsidRPr="0021097C">
        <w:rPr>
          <w:rFonts w:ascii="Arial" w:hAnsi="Arial" w:cs="Arial"/>
          <w:b/>
          <w:bCs/>
          <w:sz w:val="20"/>
          <w:szCs w:val="20"/>
          <w:u w:val="single"/>
        </w:rPr>
        <w:t>/1</w:t>
      </w:r>
      <w:r w:rsidR="00F173C6" w:rsidRPr="0021097C">
        <w:rPr>
          <w:rFonts w:ascii="Arial" w:hAnsi="Arial" w:cs="Arial"/>
          <w:b/>
          <w:bCs/>
          <w:sz w:val="20"/>
          <w:szCs w:val="20"/>
          <w:u w:val="single"/>
        </w:rPr>
        <w:t>2</w:t>
      </w:r>
      <w:r w:rsidRPr="0021097C">
        <w:rPr>
          <w:rFonts w:ascii="Arial" w:hAnsi="Arial" w:cs="Arial"/>
          <w:sz w:val="20"/>
          <w:szCs w:val="20"/>
        </w:rPr>
        <w:t xml:space="preserve">;  spring semester closing:  </w:t>
      </w:r>
      <w:r w:rsidR="00F173C6" w:rsidRPr="0021097C">
        <w:rPr>
          <w:rFonts w:ascii="Arial" w:hAnsi="Arial" w:cs="Arial"/>
          <w:b/>
          <w:bCs/>
          <w:sz w:val="20"/>
          <w:szCs w:val="20"/>
          <w:u w:val="single"/>
        </w:rPr>
        <w:t>5/20</w:t>
      </w:r>
      <w:r w:rsidRPr="0021097C">
        <w:rPr>
          <w:rFonts w:ascii="Arial" w:hAnsi="Arial" w:cs="Arial"/>
          <w:b/>
          <w:bCs/>
          <w:sz w:val="20"/>
          <w:szCs w:val="20"/>
          <w:u w:val="single"/>
        </w:rPr>
        <w:t>/1</w:t>
      </w:r>
      <w:r w:rsidR="00F173C6" w:rsidRPr="0021097C">
        <w:rPr>
          <w:rFonts w:ascii="Arial" w:hAnsi="Arial" w:cs="Arial"/>
          <w:b/>
          <w:bCs/>
          <w:sz w:val="20"/>
          <w:szCs w:val="20"/>
          <w:u w:val="single"/>
        </w:rPr>
        <w:t>2</w:t>
      </w:r>
      <w:r w:rsidRPr="0021097C">
        <w:rPr>
          <w:rFonts w:ascii="Arial" w:hAnsi="Arial" w:cs="Arial"/>
          <w:sz w:val="20"/>
          <w:szCs w:val="20"/>
        </w:rPr>
        <w:t>.  Your direct supervisor must approve any deviation.</w:t>
      </w:r>
    </w:p>
    <w:p w:rsidR="005338DD" w:rsidRPr="0021097C" w:rsidRDefault="005338DD" w:rsidP="00DA30B8">
      <w:pPr>
        <w:tabs>
          <w:tab w:val="left" w:pos="1080"/>
        </w:tabs>
        <w:ind w:left="360"/>
        <w:rPr>
          <w:rFonts w:ascii="Arial" w:hAnsi="Arial" w:cs="Arial"/>
          <w:sz w:val="20"/>
          <w:szCs w:val="20"/>
        </w:rPr>
      </w:pPr>
    </w:p>
    <w:p w:rsidR="005338DD" w:rsidRPr="0021097C" w:rsidRDefault="005338DD" w:rsidP="00DA30B8">
      <w:pPr>
        <w:numPr>
          <w:ilvl w:val="0"/>
          <w:numId w:val="38"/>
        </w:numPr>
        <w:tabs>
          <w:tab w:val="left" w:pos="1080"/>
        </w:tabs>
        <w:rPr>
          <w:rFonts w:ascii="Arial" w:hAnsi="Arial" w:cs="Arial"/>
          <w:sz w:val="20"/>
          <w:szCs w:val="20"/>
        </w:rPr>
      </w:pPr>
      <w:r w:rsidRPr="0021097C">
        <w:rPr>
          <w:rFonts w:ascii="Arial" w:hAnsi="Arial" w:cs="Arial"/>
          <w:sz w:val="20"/>
          <w:szCs w:val="20"/>
        </w:rPr>
        <w:t xml:space="preserve">To be available in your communities as directed by your supervisor on the following days or weekends:  </w:t>
      </w:r>
      <w:r w:rsidRPr="0021097C">
        <w:rPr>
          <w:rFonts w:ascii="Arial" w:hAnsi="Arial" w:cs="Arial"/>
          <w:b/>
          <w:bCs/>
          <w:sz w:val="20"/>
          <w:szCs w:val="20"/>
          <w:u w:val="single"/>
        </w:rPr>
        <w:t>August  2</w:t>
      </w:r>
      <w:r w:rsidR="00F173C6" w:rsidRPr="0021097C">
        <w:rPr>
          <w:rFonts w:ascii="Arial" w:hAnsi="Arial" w:cs="Arial"/>
          <w:b/>
          <w:bCs/>
          <w:sz w:val="20"/>
          <w:szCs w:val="20"/>
          <w:u w:val="single"/>
        </w:rPr>
        <w:t>4</w:t>
      </w:r>
      <w:r w:rsidRPr="0021097C">
        <w:rPr>
          <w:rFonts w:ascii="Arial" w:hAnsi="Arial" w:cs="Arial"/>
          <w:b/>
          <w:bCs/>
          <w:sz w:val="20"/>
          <w:szCs w:val="20"/>
          <w:u w:val="single"/>
        </w:rPr>
        <w:t xml:space="preserve"> - </w:t>
      </w:r>
      <w:r w:rsidRPr="0021097C">
        <w:rPr>
          <w:rFonts w:ascii="Arial" w:hAnsi="Arial" w:cs="Arial"/>
          <w:b/>
          <w:sz w:val="20"/>
          <w:szCs w:val="20"/>
          <w:u w:val="single"/>
        </w:rPr>
        <w:t xml:space="preserve">September </w:t>
      </w:r>
      <w:r w:rsidR="00975D0E" w:rsidRPr="0021097C">
        <w:rPr>
          <w:rFonts w:ascii="Arial" w:hAnsi="Arial" w:cs="Arial"/>
          <w:b/>
          <w:sz w:val="20"/>
          <w:szCs w:val="20"/>
          <w:u w:val="single"/>
        </w:rPr>
        <w:t>6</w:t>
      </w:r>
      <w:r w:rsidRPr="0021097C">
        <w:rPr>
          <w:rFonts w:ascii="Arial" w:hAnsi="Arial" w:cs="Arial"/>
          <w:b/>
          <w:sz w:val="20"/>
          <w:szCs w:val="20"/>
          <w:u w:val="single"/>
        </w:rPr>
        <w:t>, 201</w:t>
      </w:r>
      <w:r w:rsidR="00F173C6" w:rsidRPr="0021097C">
        <w:rPr>
          <w:rFonts w:ascii="Arial" w:hAnsi="Arial" w:cs="Arial"/>
          <w:b/>
          <w:sz w:val="20"/>
          <w:szCs w:val="20"/>
          <w:u w:val="single"/>
        </w:rPr>
        <w:t>1</w:t>
      </w:r>
      <w:r w:rsidRPr="0021097C">
        <w:rPr>
          <w:rFonts w:ascii="Arial" w:hAnsi="Arial" w:cs="Arial"/>
          <w:sz w:val="20"/>
          <w:szCs w:val="20"/>
        </w:rPr>
        <w:t xml:space="preserve">; </w:t>
      </w:r>
      <w:r w:rsidR="00677CF5" w:rsidRPr="0021097C">
        <w:rPr>
          <w:rFonts w:ascii="Arial" w:hAnsi="Arial" w:cs="Arial"/>
          <w:b/>
          <w:sz w:val="20"/>
          <w:szCs w:val="20"/>
          <w:u w:val="single"/>
        </w:rPr>
        <w:t xml:space="preserve">October </w:t>
      </w:r>
      <w:r w:rsidR="00975D0E" w:rsidRPr="0021097C">
        <w:rPr>
          <w:rFonts w:ascii="Arial" w:hAnsi="Arial" w:cs="Arial"/>
          <w:b/>
          <w:sz w:val="20"/>
          <w:szCs w:val="20"/>
          <w:u w:val="single"/>
        </w:rPr>
        <w:t>2</w:t>
      </w:r>
      <w:r w:rsidR="00F173C6" w:rsidRPr="0021097C">
        <w:rPr>
          <w:rFonts w:ascii="Arial" w:hAnsi="Arial" w:cs="Arial"/>
          <w:b/>
          <w:sz w:val="20"/>
          <w:szCs w:val="20"/>
          <w:u w:val="single"/>
        </w:rPr>
        <w:t>8</w:t>
      </w:r>
      <w:r w:rsidR="00677CF5" w:rsidRPr="0021097C">
        <w:rPr>
          <w:rFonts w:ascii="Arial" w:hAnsi="Arial" w:cs="Arial"/>
          <w:b/>
          <w:sz w:val="20"/>
          <w:szCs w:val="20"/>
          <w:u w:val="single"/>
        </w:rPr>
        <w:t xml:space="preserve"> – </w:t>
      </w:r>
      <w:r w:rsidR="00975D0E" w:rsidRPr="0021097C">
        <w:rPr>
          <w:rFonts w:ascii="Arial" w:hAnsi="Arial" w:cs="Arial"/>
          <w:b/>
          <w:sz w:val="20"/>
          <w:szCs w:val="20"/>
          <w:u w:val="single"/>
        </w:rPr>
        <w:t>October 3</w:t>
      </w:r>
      <w:r w:rsidR="00F173C6" w:rsidRPr="0021097C">
        <w:rPr>
          <w:rFonts w:ascii="Arial" w:hAnsi="Arial" w:cs="Arial"/>
          <w:b/>
          <w:sz w:val="20"/>
          <w:szCs w:val="20"/>
          <w:u w:val="single"/>
        </w:rPr>
        <w:t>0</w:t>
      </w:r>
      <w:r w:rsidR="00677CF5" w:rsidRPr="0021097C">
        <w:rPr>
          <w:rFonts w:ascii="Arial" w:hAnsi="Arial" w:cs="Arial"/>
          <w:b/>
          <w:sz w:val="20"/>
          <w:szCs w:val="20"/>
          <w:u w:val="single"/>
        </w:rPr>
        <w:t>, 20</w:t>
      </w:r>
      <w:r w:rsidR="00975D0E" w:rsidRPr="0021097C">
        <w:rPr>
          <w:rFonts w:ascii="Arial" w:hAnsi="Arial" w:cs="Arial"/>
          <w:b/>
          <w:sz w:val="20"/>
          <w:szCs w:val="20"/>
          <w:u w:val="single"/>
        </w:rPr>
        <w:t>1</w:t>
      </w:r>
      <w:r w:rsidR="00F173C6" w:rsidRPr="0021097C">
        <w:rPr>
          <w:rFonts w:ascii="Arial" w:hAnsi="Arial" w:cs="Arial"/>
          <w:b/>
          <w:sz w:val="20"/>
          <w:szCs w:val="20"/>
          <w:u w:val="single"/>
        </w:rPr>
        <w:t>1</w:t>
      </w:r>
      <w:r w:rsidR="00677CF5" w:rsidRPr="0021097C">
        <w:rPr>
          <w:rFonts w:ascii="Arial" w:hAnsi="Arial" w:cs="Arial"/>
          <w:b/>
          <w:sz w:val="20"/>
          <w:szCs w:val="20"/>
        </w:rPr>
        <w:t>;</w:t>
      </w:r>
      <w:r w:rsidR="00677CF5" w:rsidRPr="0021097C">
        <w:rPr>
          <w:rFonts w:ascii="Arial" w:hAnsi="Arial" w:cs="Arial"/>
          <w:sz w:val="20"/>
          <w:szCs w:val="20"/>
        </w:rPr>
        <w:t xml:space="preserve"> </w:t>
      </w:r>
      <w:r w:rsidRPr="0021097C">
        <w:rPr>
          <w:rFonts w:ascii="Arial" w:hAnsi="Arial" w:cs="Arial"/>
          <w:b/>
          <w:bCs/>
          <w:sz w:val="20"/>
          <w:szCs w:val="20"/>
          <w:u w:val="single"/>
        </w:rPr>
        <w:t>January 1</w:t>
      </w:r>
      <w:r w:rsidR="00F173C6" w:rsidRPr="0021097C">
        <w:rPr>
          <w:rFonts w:ascii="Arial" w:hAnsi="Arial" w:cs="Arial"/>
          <w:b/>
          <w:bCs/>
          <w:sz w:val="20"/>
          <w:szCs w:val="20"/>
          <w:u w:val="single"/>
        </w:rPr>
        <w:t>1</w:t>
      </w:r>
      <w:r w:rsidRPr="0021097C">
        <w:rPr>
          <w:rFonts w:ascii="Arial" w:hAnsi="Arial" w:cs="Arial"/>
          <w:b/>
          <w:bCs/>
          <w:sz w:val="20"/>
          <w:szCs w:val="20"/>
          <w:u w:val="single"/>
        </w:rPr>
        <w:t>-1</w:t>
      </w:r>
      <w:r w:rsidR="00F173C6" w:rsidRPr="0021097C">
        <w:rPr>
          <w:rFonts w:ascii="Arial" w:hAnsi="Arial" w:cs="Arial"/>
          <w:b/>
          <w:bCs/>
          <w:sz w:val="20"/>
          <w:szCs w:val="20"/>
          <w:u w:val="single"/>
        </w:rPr>
        <w:t>7</w:t>
      </w:r>
      <w:r w:rsidRPr="0021097C">
        <w:rPr>
          <w:rFonts w:ascii="Arial" w:hAnsi="Arial" w:cs="Arial"/>
          <w:b/>
          <w:bCs/>
          <w:sz w:val="20"/>
          <w:szCs w:val="20"/>
          <w:u w:val="single"/>
        </w:rPr>
        <w:t>, 201</w:t>
      </w:r>
      <w:r w:rsidR="00F173C6" w:rsidRPr="0021097C">
        <w:rPr>
          <w:rFonts w:ascii="Arial" w:hAnsi="Arial" w:cs="Arial"/>
          <w:b/>
          <w:bCs/>
          <w:sz w:val="20"/>
          <w:szCs w:val="20"/>
          <w:u w:val="single"/>
        </w:rPr>
        <w:t>2</w:t>
      </w:r>
      <w:r w:rsidRPr="0021097C">
        <w:rPr>
          <w:rFonts w:ascii="Arial" w:hAnsi="Arial" w:cs="Arial"/>
          <w:sz w:val="20"/>
          <w:szCs w:val="20"/>
        </w:rPr>
        <w:t xml:space="preserve">;  </w:t>
      </w:r>
      <w:r w:rsidRPr="0021097C">
        <w:rPr>
          <w:rFonts w:ascii="Arial" w:hAnsi="Arial" w:cs="Arial"/>
          <w:b/>
          <w:bCs/>
          <w:sz w:val="20"/>
          <w:szCs w:val="20"/>
          <w:u w:val="single"/>
        </w:rPr>
        <w:t xml:space="preserve">May </w:t>
      </w:r>
      <w:r w:rsidR="00F173C6" w:rsidRPr="0021097C">
        <w:rPr>
          <w:rFonts w:ascii="Arial" w:hAnsi="Arial" w:cs="Arial"/>
          <w:b/>
          <w:bCs/>
          <w:sz w:val="20"/>
          <w:szCs w:val="20"/>
          <w:u w:val="single"/>
        </w:rPr>
        <w:t>11-20</w:t>
      </w:r>
      <w:r w:rsidRPr="0021097C">
        <w:rPr>
          <w:rFonts w:ascii="Arial" w:hAnsi="Arial" w:cs="Arial"/>
          <w:b/>
          <w:bCs/>
          <w:sz w:val="20"/>
          <w:szCs w:val="20"/>
          <w:u w:val="single"/>
        </w:rPr>
        <w:t>, 201</w:t>
      </w:r>
      <w:r w:rsidR="00F173C6" w:rsidRPr="0021097C">
        <w:rPr>
          <w:rFonts w:ascii="Arial" w:hAnsi="Arial" w:cs="Arial"/>
          <w:b/>
          <w:bCs/>
          <w:sz w:val="20"/>
          <w:szCs w:val="20"/>
          <w:u w:val="single"/>
        </w:rPr>
        <w:t>2</w:t>
      </w:r>
      <w:r w:rsidRPr="0021097C">
        <w:rPr>
          <w:rFonts w:ascii="Arial" w:hAnsi="Arial" w:cs="Arial"/>
          <w:sz w:val="20"/>
          <w:szCs w:val="20"/>
        </w:rPr>
        <w:t xml:space="preserve">.  In the event of campus demonstrations, or other events deemed necessary, </w:t>
      </w:r>
      <w:r w:rsidR="00497E0C" w:rsidRPr="0021097C">
        <w:rPr>
          <w:rFonts w:ascii="Arial" w:hAnsi="Arial" w:cs="Arial"/>
          <w:sz w:val="20"/>
          <w:szCs w:val="20"/>
        </w:rPr>
        <w:t>House Fellows</w:t>
      </w:r>
      <w:r w:rsidRPr="0021097C">
        <w:rPr>
          <w:rFonts w:ascii="Arial" w:hAnsi="Arial" w:cs="Arial"/>
          <w:sz w:val="20"/>
          <w:szCs w:val="20"/>
        </w:rPr>
        <w:t xml:space="preserve"> may be required to be in their respective halls or within housing to provide coverage.</w:t>
      </w:r>
    </w:p>
    <w:p w:rsidR="005338DD" w:rsidRPr="0021097C" w:rsidRDefault="005338DD" w:rsidP="00DA30B8">
      <w:pPr>
        <w:tabs>
          <w:tab w:val="left" w:pos="1080"/>
        </w:tabs>
        <w:ind w:left="360"/>
        <w:rPr>
          <w:rFonts w:ascii="Arial" w:hAnsi="Arial" w:cs="Arial"/>
          <w:sz w:val="20"/>
          <w:szCs w:val="20"/>
        </w:rPr>
      </w:pPr>
    </w:p>
    <w:p w:rsidR="005338DD" w:rsidRPr="0021097C" w:rsidRDefault="005338DD" w:rsidP="00DA30B8">
      <w:pPr>
        <w:numPr>
          <w:ilvl w:val="0"/>
          <w:numId w:val="38"/>
        </w:numPr>
        <w:tabs>
          <w:tab w:val="left" w:pos="1080"/>
        </w:tabs>
        <w:rPr>
          <w:rFonts w:ascii="Arial" w:hAnsi="Arial" w:cs="Arial"/>
          <w:sz w:val="20"/>
          <w:szCs w:val="20"/>
        </w:rPr>
      </w:pPr>
      <w:r w:rsidRPr="0021097C">
        <w:rPr>
          <w:rFonts w:ascii="Arial" w:hAnsi="Arial" w:cs="Arial"/>
          <w:sz w:val="20"/>
          <w:szCs w:val="20"/>
        </w:rPr>
        <w:t xml:space="preserve">To attend and participate fully in staff meetings and training, beginning on </w:t>
      </w:r>
      <w:r w:rsidR="00975D0E" w:rsidRPr="0021097C">
        <w:rPr>
          <w:rFonts w:ascii="Arial" w:hAnsi="Arial" w:cs="Arial"/>
          <w:b/>
          <w:sz w:val="20"/>
          <w:szCs w:val="20"/>
        </w:rPr>
        <w:t xml:space="preserve">August </w:t>
      </w:r>
      <w:r w:rsidR="00D15F1C">
        <w:rPr>
          <w:rFonts w:ascii="Arial" w:hAnsi="Arial" w:cs="Arial"/>
          <w:b/>
          <w:sz w:val="20"/>
          <w:szCs w:val="20"/>
        </w:rPr>
        <w:t>11,</w:t>
      </w:r>
      <w:r w:rsidRPr="0021097C">
        <w:rPr>
          <w:rFonts w:ascii="Arial" w:hAnsi="Arial" w:cs="Arial"/>
          <w:b/>
          <w:sz w:val="20"/>
          <w:szCs w:val="20"/>
        </w:rPr>
        <w:t xml:space="preserve"> 20</w:t>
      </w:r>
      <w:r w:rsidR="00975D0E" w:rsidRPr="0021097C">
        <w:rPr>
          <w:rFonts w:ascii="Arial" w:hAnsi="Arial" w:cs="Arial"/>
          <w:b/>
          <w:sz w:val="20"/>
          <w:szCs w:val="20"/>
        </w:rPr>
        <w:t>1</w:t>
      </w:r>
      <w:r w:rsidR="00F173C6" w:rsidRPr="0021097C">
        <w:rPr>
          <w:rFonts w:ascii="Arial" w:hAnsi="Arial" w:cs="Arial"/>
          <w:b/>
          <w:sz w:val="20"/>
          <w:szCs w:val="20"/>
        </w:rPr>
        <w:t>1</w:t>
      </w:r>
      <w:r w:rsidRPr="0021097C">
        <w:rPr>
          <w:rFonts w:ascii="Arial" w:hAnsi="Arial" w:cs="Arial"/>
          <w:sz w:val="20"/>
          <w:szCs w:val="20"/>
        </w:rPr>
        <w:t>.</w:t>
      </w:r>
      <w:r w:rsidRPr="0021097C">
        <w:rPr>
          <w:rFonts w:ascii="Arial" w:hAnsi="Arial" w:cs="Arial"/>
          <w:sz w:val="20"/>
          <w:szCs w:val="20"/>
        </w:rPr>
        <w:br/>
      </w:r>
    </w:p>
    <w:p w:rsidR="005338DD" w:rsidRPr="0021097C" w:rsidRDefault="005338DD" w:rsidP="00DA30B8">
      <w:pPr>
        <w:numPr>
          <w:ilvl w:val="0"/>
          <w:numId w:val="38"/>
        </w:numPr>
        <w:tabs>
          <w:tab w:val="left" w:pos="1080"/>
        </w:tabs>
        <w:rPr>
          <w:rFonts w:ascii="Arial" w:hAnsi="Arial" w:cs="Arial"/>
          <w:sz w:val="20"/>
          <w:szCs w:val="20"/>
        </w:rPr>
      </w:pPr>
      <w:r w:rsidRPr="0021097C">
        <w:rPr>
          <w:rFonts w:ascii="Arial" w:hAnsi="Arial" w:cs="Arial"/>
          <w:sz w:val="20"/>
          <w:szCs w:val="20"/>
        </w:rPr>
        <w:t xml:space="preserve">To return to campus prior to </w:t>
      </w:r>
      <w:r w:rsidRPr="0021097C">
        <w:rPr>
          <w:rFonts w:ascii="Arial" w:hAnsi="Arial" w:cs="Arial"/>
          <w:b/>
          <w:sz w:val="20"/>
          <w:szCs w:val="20"/>
        </w:rPr>
        <w:t>January 1</w:t>
      </w:r>
      <w:r w:rsidR="00F173C6" w:rsidRPr="0021097C">
        <w:rPr>
          <w:rFonts w:ascii="Arial" w:hAnsi="Arial" w:cs="Arial"/>
          <w:b/>
          <w:sz w:val="20"/>
          <w:szCs w:val="20"/>
        </w:rPr>
        <w:t>1</w:t>
      </w:r>
      <w:r w:rsidRPr="0021097C">
        <w:rPr>
          <w:rFonts w:ascii="Arial" w:hAnsi="Arial" w:cs="Arial"/>
          <w:b/>
          <w:sz w:val="20"/>
          <w:szCs w:val="20"/>
        </w:rPr>
        <w:t>, 201</w:t>
      </w:r>
      <w:r w:rsidR="00F173C6" w:rsidRPr="0021097C">
        <w:rPr>
          <w:rFonts w:ascii="Arial" w:hAnsi="Arial" w:cs="Arial"/>
          <w:b/>
          <w:sz w:val="20"/>
          <w:szCs w:val="20"/>
        </w:rPr>
        <w:t>2</w:t>
      </w:r>
      <w:r w:rsidRPr="0021097C">
        <w:rPr>
          <w:rFonts w:ascii="Arial" w:hAnsi="Arial" w:cs="Arial"/>
          <w:sz w:val="20"/>
          <w:szCs w:val="20"/>
        </w:rPr>
        <w:t>, to participate in staff training and opening preparation.  Your supervisor will inform you of your return date.</w:t>
      </w:r>
      <w:r w:rsidR="00975D0E" w:rsidRPr="0021097C">
        <w:rPr>
          <w:rFonts w:ascii="Arial" w:hAnsi="Arial" w:cs="Arial"/>
          <w:sz w:val="20"/>
          <w:szCs w:val="20"/>
        </w:rPr>
        <w:t xml:space="preserve"> Duty coverage will be needed beginning </w:t>
      </w:r>
      <w:r w:rsidR="00975D0E" w:rsidRPr="0021097C">
        <w:rPr>
          <w:rFonts w:ascii="Arial" w:hAnsi="Arial" w:cs="Arial"/>
          <w:b/>
          <w:sz w:val="20"/>
          <w:szCs w:val="20"/>
        </w:rPr>
        <w:t>January 2, 201</w:t>
      </w:r>
      <w:r w:rsidR="00F173C6" w:rsidRPr="0021097C">
        <w:rPr>
          <w:rFonts w:ascii="Arial" w:hAnsi="Arial" w:cs="Arial"/>
          <w:b/>
          <w:sz w:val="20"/>
          <w:szCs w:val="20"/>
        </w:rPr>
        <w:t>2</w:t>
      </w:r>
      <w:r w:rsidR="00975D0E" w:rsidRPr="0021097C">
        <w:rPr>
          <w:rFonts w:ascii="Arial" w:hAnsi="Arial" w:cs="Arial"/>
          <w:sz w:val="20"/>
          <w:szCs w:val="20"/>
        </w:rPr>
        <w:t xml:space="preserve"> for some staff.</w:t>
      </w:r>
    </w:p>
    <w:p w:rsidR="009D7D8D" w:rsidRPr="0021097C" w:rsidRDefault="009D7D8D" w:rsidP="009D7D8D">
      <w:pPr>
        <w:tabs>
          <w:tab w:val="left" w:pos="1080"/>
        </w:tabs>
        <w:rPr>
          <w:rFonts w:ascii="Arial" w:hAnsi="Arial" w:cs="Arial"/>
          <w:sz w:val="20"/>
          <w:szCs w:val="20"/>
        </w:rPr>
      </w:pPr>
    </w:p>
    <w:p w:rsidR="00ED351C" w:rsidRPr="0021097C" w:rsidRDefault="00ED351C" w:rsidP="00DA30B8">
      <w:pPr>
        <w:tabs>
          <w:tab w:val="left" w:pos="1080"/>
        </w:tabs>
        <w:rPr>
          <w:rFonts w:ascii="Arial" w:hAnsi="Arial" w:cs="Arial"/>
          <w:b/>
          <w:sz w:val="20"/>
          <w:szCs w:val="20"/>
        </w:rPr>
      </w:pPr>
      <w:r w:rsidRPr="0021097C">
        <w:rPr>
          <w:rFonts w:ascii="Arial" w:hAnsi="Arial" w:cs="Arial"/>
          <w:b/>
          <w:sz w:val="20"/>
          <w:szCs w:val="20"/>
        </w:rPr>
        <w:t>Other:</w:t>
      </w:r>
    </w:p>
    <w:p w:rsidR="00ED351C" w:rsidRPr="0021097C" w:rsidRDefault="00ED351C" w:rsidP="00DA30B8">
      <w:pPr>
        <w:numPr>
          <w:ilvl w:val="0"/>
          <w:numId w:val="36"/>
        </w:numPr>
        <w:tabs>
          <w:tab w:val="left" w:pos="1080"/>
        </w:tabs>
        <w:rPr>
          <w:rFonts w:ascii="Arial" w:hAnsi="Arial" w:cs="Arial"/>
          <w:sz w:val="20"/>
          <w:szCs w:val="20"/>
        </w:rPr>
      </w:pPr>
      <w:r w:rsidRPr="0021097C">
        <w:rPr>
          <w:rFonts w:ascii="Arial" w:hAnsi="Arial" w:cs="Arial"/>
          <w:sz w:val="20"/>
          <w:szCs w:val="20"/>
        </w:rPr>
        <w:t>To give the position priority over other areas of activity with the single exception of your academic work.</w:t>
      </w:r>
    </w:p>
    <w:p w:rsidR="00816D6A" w:rsidRPr="0021097C" w:rsidRDefault="00ED351C" w:rsidP="00DA30B8">
      <w:pPr>
        <w:numPr>
          <w:ilvl w:val="0"/>
          <w:numId w:val="36"/>
        </w:numPr>
        <w:tabs>
          <w:tab w:val="left" w:pos="1080"/>
        </w:tabs>
        <w:rPr>
          <w:rFonts w:ascii="Arial" w:hAnsi="Arial" w:cs="Arial"/>
          <w:sz w:val="20"/>
          <w:szCs w:val="20"/>
        </w:rPr>
      </w:pPr>
      <w:r w:rsidRPr="0021097C">
        <w:rPr>
          <w:rFonts w:ascii="Arial" w:hAnsi="Arial" w:cs="Arial"/>
          <w:sz w:val="20"/>
          <w:szCs w:val="20"/>
        </w:rPr>
        <w:t xml:space="preserve">To fulfill the duties outlined in the </w:t>
      </w:r>
      <w:r w:rsidR="004C0B5B" w:rsidRPr="0021097C">
        <w:rPr>
          <w:rFonts w:ascii="Arial" w:hAnsi="Arial" w:cs="Arial"/>
          <w:sz w:val="20"/>
          <w:szCs w:val="20"/>
        </w:rPr>
        <w:t>House Fellow position</w:t>
      </w:r>
      <w:r w:rsidRPr="0021097C">
        <w:rPr>
          <w:rFonts w:ascii="Arial" w:hAnsi="Arial" w:cs="Arial"/>
          <w:sz w:val="20"/>
          <w:szCs w:val="20"/>
        </w:rPr>
        <w:t xml:space="preserve"> description and to meet reasonable verbal and written expectations as communicated through the Residence Life supervisory staff.</w:t>
      </w:r>
    </w:p>
    <w:p w:rsidR="00ED351C" w:rsidRPr="0021097C" w:rsidRDefault="00816D6A" w:rsidP="00DA30B8">
      <w:pPr>
        <w:numPr>
          <w:ilvl w:val="0"/>
          <w:numId w:val="36"/>
        </w:numPr>
        <w:tabs>
          <w:tab w:val="left" w:pos="1080"/>
        </w:tabs>
        <w:rPr>
          <w:rFonts w:ascii="Arial" w:hAnsi="Arial" w:cs="Arial"/>
          <w:sz w:val="20"/>
          <w:szCs w:val="20"/>
        </w:rPr>
      </w:pPr>
      <w:r w:rsidRPr="0021097C">
        <w:rPr>
          <w:rFonts w:ascii="Arial" w:hAnsi="Arial" w:cs="Arial"/>
          <w:sz w:val="20"/>
          <w:szCs w:val="20"/>
        </w:rPr>
        <w:t>To follow the procedures and policies contained in the staff manual and to remain within the bounds of University policies, University Housing policies and state law.</w:t>
      </w:r>
    </w:p>
    <w:p w:rsidR="00ED351C" w:rsidRPr="0021097C" w:rsidRDefault="00ED351C" w:rsidP="00DA30B8">
      <w:pPr>
        <w:numPr>
          <w:ilvl w:val="0"/>
          <w:numId w:val="36"/>
        </w:numPr>
        <w:tabs>
          <w:tab w:val="left" w:pos="1080"/>
        </w:tabs>
        <w:rPr>
          <w:rFonts w:ascii="Arial" w:hAnsi="Arial" w:cs="Arial"/>
          <w:sz w:val="20"/>
          <w:szCs w:val="20"/>
        </w:rPr>
      </w:pPr>
      <w:r w:rsidRPr="0021097C">
        <w:rPr>
          <w:rFonts w:ascii="Arial" w:hAnsi="Arial" w:cs="Arial"/>
          <w:sz w:val="20"/>
          <w:szCs w:val="20"/>
        </w:rPr>
        <w:t>To carry out other reasonable duties as assigned.</w:t>
      </w:r>
    </w:p>
    <w:p w:rsidR="0083623F" w:rsidRPr="0021097C" w:rsidRDefault="0083623F" w:rsidP="00DA30B8">
      <w:pPr>
        <w:tabs>
          <w:tab w:val="left" w:pos="1080"/>
        </w:tabs>
        <w:rPr>
          <w:rFonts w:ascii="Arial" w:hAnsi="Arial" w:cs="Arial"/>
          <w:sz w:val="20"/>
          <w:szCs w:val="20"/>
        </w:rPr>
      </w:pPr>
    </w:p>
    <w:p w:rsidR="0083623F" w:rsidRPr="0021097C" w:rsidRDefault="0083623F" w:rsidP="00DA30B8">
      <w:pPr>
        <w:pStyle w:val="Myheading2"/>
        <w:tabs>
          <w:tab w:val="left" w:pos="-1080"/>
          <w:tab w:val="left" w:pos="-720"/>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 w:val="0"/>
          <w:sz w:val="20"/>
          <w:szCs w:val="20"/>
        </w:rPr>
      </w:pPr>
      <w:r w:rsidRPr="0021097C">
        <w:rPr>
          <w:rFonts w:ascii="Arial" w:hAnsi="Arial" w:cs="Arial"/>
          <w:i w:val="0"/>
          <w:sz w:val="20"/>
          <w:szCs w:val="20"/>
        </w:rPr>
        <w:t>Special Requirements:</w:t>
      </w:r>
    </w:p>
    <w:p w:rsidR="0083623F" w:rsidRPr="0021097C" w:rsidRDefault="0083623F" w:rsidP="00DA30B8">
      <w:pPr>
        <w:numPr>
          <w:ilvl w:val="0"/>
          <w:numId w:val="37"/>
        </w:numPr>
        <w:tabs>
          <w:tab w:val="left" w:pos="720"/>
          <w:tab w:val="left" w:pos="1080"/>
        </w:tabs>
        <w:suppressAutoHyphens/>
        <w:rPr>
          <w:rFonts w:ascii="Arial" w:hAnsi="Arial" w:cs="Arial"/>
          <w:sz w:val="20"/>
          <w:szCs w:val="20"/>
        </w:rPr>
      </w:pPr>
      <w:r w:rsidRPr="0021097C">
        <w:rPr>
          <w:rFonts w:ascii="Arial" w:hAnsi="Arial" w:cs="Arial"/>
          <w:sz w:val="20"/>
          <w:szCs w:val="20"/>
        </w:rPr>
        <w:t>Satisfactory result of a confidential criminal background check is required</w:t>
      </w:r>
    </w:p>
    <w:p w:rsidR="004C0B5B" w:rsidRPr="0021097C" w:rsidRDefault="004C0B5B" w:rsidP="00DA30B8">
      <w:pPr>
        <w:tabs>
          <w:tab w:val="left" w:pos="1080"/>
        </w:tabs>
        <w:rPr>
          <w:rFonts w:ascii="Arial" w:hAnsi="Arial" w:cs="Arial"/>
          <w:sz w:val="20"/>
          <w:szCs w:val="20"/>
        </w:rPr>
      </w:pPr>
    </w:p>
    <w:p w:rsidR="00685A15" w:rsidRPr="0021097C" w:rsidRDefault="00685A15" w:rsidP="00685A15">
      <w:pPr>
        <w:pStyle w:val="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auto"/>
        </w:rPr>
      </w:pPr>
      <w:r w:rsidRPr="0021097C">
        <w:rPr>
          <w:rFonts w:ascii="Arial" w:hAnsi="Arial" w:cs="Arial"/>
          <w:b/>
          <w:color w:val="auto"/>
        </w:rPr>
        <w:t>HIRING INFORMATION:</w:t>
      </w:r>
    </w:p>
    <w:p w:rsidR="00685A15" w:rsidRPr="0021097C" w:rsidRDefault="00685A15" w:rsidP="00685A15">
      <w:pPr>
        <w:numPr>
          <w:ilvl w:val="0"/>
          <w:numId w:val="44"/>
        </w:numPr>
        <w:rPr>
          <w:rFonts w:ascii="Arial" w:hAnsi="Arial" w:cs="Arial"/>
          <w:b/>
          <w:sz w:val="20"/>
          <w:szCs w:val="20"/>
        </w:rPr>
      </w:pPr>
      <w:r w:rsidRPr="0021097C">
        <w:rPr>
          <w:rFonts w:ascii="Arial" w:hAnsi="Arial" w:cs="Arial"/>
          <w:b/>
          <w:sz w:val="20"/>
          <w:szCs w:val="20"/>
        </w:rPr>
        <w:t>Application</w:t>
      </w:r>
      <w:r w:rsidR="00E53D8C" w:rsidRPr="0021097C">
        <w:rPr>
          <w:rFonts w:ascii="Arial" w:hAnsi="Arial" w:cs="Arial"/>
          <w:b/>
          <w:sz w:val="20"/>
          <w:szCs w:val="20"/>
        </w:rPr>
        <w:t xml:space="preserve"> deadline:  midnight, October 24, 2010</w:t>
      </w:r>
      <w:r w:rsidRPr="0021097C">
        <w:rPr>
          <w:rFonts w:ascii="Arial" w:hAnsi="Arial" w:cs="Arial"/>
          <w:b/>
          <w:sz w:val="20"/>
          <w:szCs w:val="20"/>
        </w:rPr>
        <w:t>.</w:t>
      </w:r>
    </w:p>
    <w:p w:rsidR="00685A15" w:rsidRPr="0021097C" w:rsidRDefault="00685A15" w:rsidP="00685A15">
      <w:pPr>
        <w:pStyle w:val="text"/>
        <w:numPr>
          <w:ilvl w:val="0"/>
          <w:numId w:val="4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3" w:lineRule="auto"/>
        <w:rPr>
          <w:rFonts w:ascii="Arial" w:hAnsi="Arial" w:cs="Arial"/>
        </w:rPr>
      </w:pPr>
      <w:r w:rsidRPr="0021097C">
        <w:rPr>
          <w:rFonts w:ascii="Arial" w:hAnsi="Arial" w:cs="Arial"/>
          <w:color w:val="auto"/>
        </w:rPr>
        <w:t xml:space="preserve">Please be sure to print off reference forms from </w:t>
      </w:r>
      <w:hyperlink r:id="rId8" w:history="1">
        <w:r w:rsidRPr="0021097C">
          <w:rPr>
            <w:rStyle w:val="Hyperlink"/>
            <w:rFonts w:ascii="Arial" w:hAnsi="Arial" w:cs="Arial"/>
          </w:rPr>
          <w:t>www.housing.wisc.edu/jobs</w:t>
        </w:r>
      </w:hyperlink>
      <w:r w:rsidRPr="0021097C">
        <w:rPr>
          <w:rFonts w:ascii="Arial" w:hAnsi="Arial" w:cs="Arial"/>
          <w:color w:val="auto"/>
        </w:rPr>
        <w:t xml:space="preserve">.  Each position you applied </w:t>
      </w:r>
      <w:r w:rsidR="00E53D8C" w:rsidRPr="0021097C">
        <w:rPr>
          <w:rFonts w:ascii="Arial" w:hAnsi="Arial" w:cs="Arial"/>
          <w:color w:val="auto"/>
        </w:rPr>
        <w:t xml:space="preserve">for (except Academic Program Coordinator) </w:t>
      </w:r>
      <w:r w:rsidRPr="0021097C">
        <w:rPr>
          <w:rFonts w:ascii="Arial" w:hAnsi="Arial" w:cs="Arial"/>
          <w:color w:val="auto"/>
        </w:rPr>
        <w:t xml:space="preserve">requires 2 references.  </w:t>
      </w:r>
      <w:r w:rsidRPr="0021097C">
        <w:rPr>
          <w:rFonts w:ascii="Arial" w:hAnsi="Arial" w:cs="Arial"/>
          <w:b/>
          <w:color w:val="auto"/>
        </w:rPr>
        <w:t>You have 7 days from the date you submitted your application to return</w:t>
      </w:r>
      <w:r w:rsidRPr="0021097C">
        <w:rPr>
          <w:rFonts w:ascii="Arial" w:hAnsi="Arial" w:cs="Arial"/>
          <w:color w:val="auto"/>
        </w:rPr>
        <w:t xml:space="preserve"> these reference forms.</w:t>
      </w:r>
    </w:p>
    <w:p w:rsidR="00E53D8C" w:rsidRPr="0021097C" w:rsidRDefault="00E53D8C" w:rsidP="00DA30B8">
      <w:pPr>
        <w:pBdr>
          <w:bottom w:val="dotted" w:sz="24" w:space="1" w:color="auto"/>
        </w:pBdr>
        <w:tabs>
          <w:tab w:val="left" w:pos="1080"/>
        </w:tabs>
        <w:rPr>
          <w:rFonts w:ascii="Arial" w:hAnsi="Arial" w:cs="Arial"/>
          <w:caps/>
          <w:sz w:val="20"/>
          <w:szCs w:val="20"/>
        </w:rPr>
      </w:pPr>
    </w:p>
    <w:p w:rsidR="00E53D8C" w:rsidRPr="0021097C" w:rsidRDefault="00E53D8C" w:rsidP="00DA30B8">
      <w:pPr>
        <w:tabs>
          <w:tab w:val="left" w:pos="1080"/>
        </w:tabs>
        <w:rPr>
          <w:rFonts w:ascii="Arial" w:hAnsi="Arial" w:cs="Arial"/>
          <w:sz w:val="20"/>
          <w:szCs w:val="20"/>
        </w:rPr>
      </w:pPr>
    </w:p>
    <w:p w:rsidR="00E53D8C" w:rsidRPr="0021097C" w:rsidRDefault="00E53D8C" w:rsidP="00E53D8C">
      <w:pPr>
        <w:tabs>
          <w:tab w:val="left" w:pos="1080"/>
        </w:tabs>
        <w:jc w:val="center"/>
        <w:rPr>
          <w:rFonts w:ascii="Arial" w:hAnsi="Arial" w:cs="Arial"/>
          <w:b/>
          <w:sz w:val="20"/>
          <w:szCs w:val="20"/>
        </w:rPr>
      </w:pPr>
      <w:r w:rsidRPr="0021097C">
        <w:rPr>
          <w:rFonts w:ascii="Arial" w:hAnsi="Arial" w:cs="Arial"/>
          <w:b/>
          <w:color w:val="0000FF"/>
          <w:sz w:val="20"/>
          <w:szCs w:val="20"/>
        </w:rPr>
        <w:t>House Fellow Core Value Expectations</w:t>
      </w:r>
    </w:p>
    <w:p w:rsidR="00E53D8C" w:rsidRPr="0021097C" w:rsidRDefault="00E53D8C" w:rsidP="00E53D8C">
      <w:pPr>
        <w:tabs>
          <w:tab w:val="left" w:pos="1080"/>
        </w:tabs>
        <w:autoSpaceDE w:val="0"/>
        <w:autoSpaceDN w:val="0"/>
        <w:adjustRightInd w:val="0"/>
        <w:spacing w:line="240" w:lineRule="atLeast"/>
        <w:rPr>
          <w:rFonts w:ascii="Arial" w:hAnsi="Arial" w:cs="Arial"/>
          <w:b/>
          <w:sz w:val="20"/>
          <w:szCs w:val="20"/>
        </w:rPr>
      </w:pPr>
    </w:p>
    <w:p w:rsidR="00E53D8C" w:rsidRPr="0021097C" w:rsidRDefault="00E53D8C" w:rsidP="00E53D8C">
      <w:pPr>
        <w:tabs>
          <w:tab w:val="left" w:pos="1080"/>
        </w:tabs>
        <w:autoSpaceDE w:val="0"/>
        <w:autoSpaceDN w:val="0"/>
        <w:adjustRightInd w:val="0"/>
        <w:spacing w:line="240" w:lineRule="atLeast"/>
        <w:rPr>
          <w:rFonts w:ascii="Arial" w:hAnsi="Arial" w:cs="Arial"/>
          <w:sz w:val="20"/>
          <w:szCs w:val="20"/>
        </w:rPr>
      </w:pPr>
      <w:r w:rsidRPr="0021097C">
        <w:rPr>
          <w:rFonts w:ascii="Arial" w:hAnsi="Arial" w:cs="Arial"/>
          <w:b/>
          <w:sz w:val="20"/>
          <w:szCs w:val="20"/>
        </w:rPr>
        <w:t>EXPECTATIONS:</w:t>
      </w:r>
      <w:r w:rsidRPr="0021097C">
        <w:rPr>
          <w:rFonts w:ascii="Arial" w:hAnsi="Arial" w:cs="Arial"/>
          <w:sz w:val="20"/>
          <w:szCs w:val="20"/>
        </w:rPr>
        <w:t xml:space="preserve">  As House Fellows, one must be committed to the University Housing Residence Life priorities and values, which are described in more detail below.</w:t>
      </w:r>
    </w:p>
    <w:p w:rsidR="00E53D8C" w:rsidRPr="0021097C" w:rsidRDefault="00E53D8C" w:rsidP="00E53D8C">
      <w:pPr>
        <w:tabs>
          <w:tab w:val="left" w:pos="1080"/>
        </w:tabs>
        <w:autoSpaceDE w:val="0"/>
        <w:autoSpaceDN w:val="0"/>
        <w:adjustRightInd w:val="0"/>
        <w:spacing w:line="240" w:lineRule="atLeast"/>
        <w:rPr>
          <w:rFonts w:ascii="Arial" w:hAnsi="Arial" w:cs="Arial"/>
          <w:sz w:val="20"/>
          <w:szCs w:val="20"/>
        </w:rPr>
      </w:pPr>
    </w:p>
    <w:p w:rsidR="00E53D8C" w:rsidRPr="0021097C" w:rsidRDefault="00E53D8C" w:rsidP="00E53D8C">
      <w:pPr>
        <w:tabs>
          <w:tab w:val="left" w:pos="1080"/>
        </w:tabs>
        <w:rPr>
          <w:rFonts w:ascii="Arial" w:hAnsi="Arial" w:cs="Arial"/>
          <w:sz w:val="20"/>
          <w:szCs w:val="20"/>
        </w:rPr>
      </w:pPr>
      <w:r w:rsidRPr="0021097C">
        <w:rPr>
          <w:rFonts w:ascii="Arial" w:hAnsi="Arial" w:cs="Arial"/>
          <w:b/>
          <w:sz w:val="20"/>
          <w:szCs w:val="20"/>
        </w:rPr>
        <w:lastRenderedPageBreak/>
        <w:t>Community</w:t>
      </w:r>
      <w:r w:rsidRPr="0021097C">
        <w:rPr>
          <w:rFonts w:ascii="Arial" w:hAnsi="Arial" w:cs="Arial"/>
          <w:sz w:val="20"/>
          <w:szCs w:val="20"/>
        </w:rPr>
        <w:t>:  The community created by the House Fellow and the residents should reflect and promote the core values of academics, diversity, and student involvement. House Fellows are expected to facilitate relationships amongst members of their houses.</w:t>
      </w:r>
    </w:p>
    <w:p w:rsidR="00E53D8C" w:rsidRPr="0021097C" w:rsidRDefault="00E53D8C" w:rsidP="00E53D8C">
      <w:pPr>
        <w:numPr>
          <w:ilvl w:val="0"/>
          <w:numId w:val="5"/>
        </w:numPr>
        <w:tabs>
          <w:tab w:val="left" w:pos="1080"/>
        </w:tabs>
        <w:rPr>
          <w:rFonts w:ascii="Arial" w:hAnsi="Arial" w:cs="Arial"/>
          <w:sz w:val="20"/>
          <w:szCs w:val="20"/>
        </w:rPr>
      </w:pPr>
      <w:r w:rsidRPr="0021097C">
        <w:rPr>
          <w:rFonts w:ascii="Arial" w:hAnsi="Arial" w:cs="Arial"/>
          <w:sz w:val="20"/>
          <w:szCs w:val="20"/>
        </w:rPr>
        <w:t>Get to know all their residents by name and develop a relationship with each resident.</w:t>
      </w:r>
    </w:p>
    <w:p w:rsidR="00E53D8C" w:rsidRPr="0021097C" w:rsidRDefault="00E53D8C" w:rsidP="00E53D8C">
      <w:pPr>
        <w:numPr>
          <w:ilvl w:val="0"/>
          <w:numId w:val="4"/>
        </w:numPr>
        <w:tabs>
          <w:tab w:val="left" w:pos="1080"/>
        </w:tabs>
        <w:rPr>
          <w:rFonts w:ascii="Arial" w:hAnsi="Arial" w:cs="Arial"/>
          <w:sz w:val="20"/>
          <w:szCs w:val="20"/>
        </w:rPr>
      </w:pPr>
      <w:r w:rsidRPr="0021097C">
        <w:rPr>
          <w:rFonts w:ascii="Arial" w:hAnsi="Arial" w:cs="Arial"/>
          <w:sz w:val="20"/>
          <w:szCs w:val="20"/>
        </w:rPr>
        <w:t>Actively develop strong residence hall communities that support students and assist them in developing connections with each other.</w:t>
      </w:r>
    </w:p>
    <w:p w:rsidR="00E53D8C" w:rsidRPr="0021097C" w:rsidRDefault="00E53D8C" w:rsidP="00E53D8C">
      <w:pPr>
        <w:numPr>
          <w:ilvl w:val="0"/>
          <w:numId w:val="4"/>
        </w:numPr>
        <w:tabs>
          <w:tab w:val="left" w:pos="1080"/>
        </w:tabs>
        <w:rPr>
          <w:rFonts w:ascii="Arial" w:hAnsi="Arial" w:cs="Arial"/>
          <w:sz w:val="20"/>
          <w:szCs w:val="20"/>
        </w:rPr>
      </w:pPr>
      <w:r w:rsidRPr="0021097C">
        <w:rPr>
          <w:rFonts w:ascii="Arial" w:hAnsi="Arial" w:cs="Arial"/>
          <w:sz w:val="20"/>
          <w:szCs w:val="20"/>
        </w:rPr>
        <w:t xml:space="preserve">Promote and maintain a safe, inclusive environment for all members of their house community.  </w:t>
      </w:r>
    </w:p>
    <w:p w:rsidR="00E53D8C" w:rsidRPr="0021097C" w:rsidRDefault="00E53D8C" w:rsidP="00E53D8C">
      <w:pPr>
        <w:numPr>
          <w:ilvl w:val="0"/>
          <w:numId w:val="4"/>
        </w:numPr>
        <w:tabs>
          <w:tab w:val="left" w:pos="1080"/>
        </w:tabs>
        <w:rPr>
          <w:rFonts w:ascii="Arial" w:hAnsi="Arial" w:cs="Arial"/>
          <w:sz w:val="20"/>
          <w:szCs w:val="20"/>
        </w:rPr>
      </w:pPr>
      <w:r w:rsidRPr="0021097C">
        <w:rPr>
          <w:rFonts w:ascii="Arial" w:hAnsi="Arial" w:cs="Arial"/>
          <w:sz w:val="20"/>
          <w:szCs w:val="20"/>
        </w:rPr>
        <w:t xml:space="preserve">Serve as leaders and role models for their communities and understand how their actions can impact their community.  </w:t>
      </w:r>
    </w:p>
    <w:p w:rsidR="00E53D8C" w:rsidRPr="0021097C" w:rsidRDefault="00E53D8C" w:rsidP="00E53D8C">
      <w:pPr>
        <w:numPr>
          <w:ilvl w:val="0"/>
          <w:numId w:val="4"/>
        </w:numPr>
        <w:tabs>
          <w:tab w:val="left" w:pos="1080"/>
        </w:tabs>
        <w:rPr>
          <w:rFonts w:ascii="Arial" w:hAnsi="Arial" w:cs="Arial"/>
          <w:sz w:val="20"/>
          <w:szCs w:val="20"/>
        </w:rPr>
      </w:pPr>
      <w:r w:rsidRPr="0021097C">
        <w:rPr>
          <w:rFonts w:ascii="Arial" w:hAnsi="Arial" w:cs="Arial"/>
          <w:sz w:val="20"/>
          <w:szCs w:val="20"/>
        </w:rPr>
        <w:t xml:space="preserve">Provide opportunities and resources to help find their niche in the house, in their residence hall, on campus, and/or in the Madison community.   </w:t>
      </w:r>
    </w:p>
    <w:p w:rsidR="00E53D8C" w:rsidRPr="0021097C" w:rsidRDefault="00E53D8C" w:rsidP="00E53D8C">
      <w:pPr>
        <w:numPr>
          <w:ilvl w:val="0"/>
          <w:numId w:val="4"/>
        </w:numPr>
        <w:tabs>
          <w:tab w:val="left" w:pos="1080"/>
        </w:tabs>
        <w:rPr>
          <w:rFonts w:ascii="Arial" w:hAnsi="Arial" w:cs="Arial"/>
          <w:sz w:val="20"/>
          <w:szCs w:val="20"/>
        </w:rPr>
      </w:pPr>
      <w:r w:rsidRPr="0021097C">
        <w:rPr>
          <w:rFonts w:ascii="Arial" w:hAnsi="Arial" w:cs="Arial"/>
          <w:sz w:val="20"/>
          <w:szCs w:val="20"/>
        </w:rPr>
        <w:t xml:space="preserve">Challenge behaviors and actions that are potentially disruptive or destructive to the community.  </w:t>
      </w:r>
    </w:p>
    <w:p w:rsidR="00E53D8C" w:rsidRPr="0021097C" w:rsidRDefault="00E53D8C" w:rsidP="00E53D8C">
      <w:pPr>
        <w:tabs>
          <w:tab w:val="left" w:pos="1080"/>
        </w:tabs>
        <w:rPr>
          <w:rFonts w:ascii="Arial" w:hAnsi="Arial" w:cs="Arial"/>
          <w:b/>
          <w:sz w:val="20"/>
          <w:szCs w:val="20"/>
        </w:rPr>
      </w:pPr>
    </w:p>
    <w:p w:rsidR="00E53D8C" w:rsidRPr="0021097C" w:rsidRDefault="00E53D8C" w:rsidP="00E53D8C">
      <w:pPr>
        <w:tabs>
          <w:tab w:val="left" w:pos="1080"/>
        </w:tabs>
        <w:rPr>
          <w:rFonts w:ascii="Arial" w:hAnsi="Arial" w:cs="Arial"/>
          <w:sz w:val="20"/>
          <w:szCs w:val="20"/>
        </w:rPr>
      </w:pPr>
      <w:r w:rsidRPr="0021097C">
        <w:rPr>
          <w:rFonts w:ascii="Arial" w:hAnsi="Arial" w:cs="Arial"/>
          <w:b/>
          <w:sz w:val="20"/>
          <w:szCs w:val="20"/>
        </w:rPr>
        <w:t>Student Involvement</w:t>
      </w:r>
      <w:r w:rsidRPr="0021097C">
        <w:rPr>
          <w:rFonts w:ascii="Arial" w:hAnsi="Arial" w:cs="Arial"/>
          <w:sz w:val="20"/>
          <w:szCs w:val="20"/>
        </w:rPr>
        <w:t xml:space="preserve">:  Our vision for student involvement in the residence halls is that every student finds a place to connect on campus or in the halls.  This connection may be through a student organization, the Union, Morgridge Center for Public Service, Multicultural Student Center or through leadership/involvement positions in University Housing.  The House Fellow is expected to: </w:t>
      </w:r>
    </w:p>
    <w:p w:rsidR="00E53D8C" w:rsidRPr="0021097C" w:rsidRDefault="00E53D8C" w:rsidP="00E53D8C">
      <w:pPr>
        <w:tabs>
          <w:tab w:val="left" w:pos="1080"/>
        </w:tabs>
        <w:rPr>
          <w:rFonts w:ascii="Arial" w:hAnsi="Arial" w:cs="Arial"/>
          <w:sz w:val="20"/>
          <w:szCs w:val="20"/>
        </w:rPr>
      </w:pPr>
    </w:p>
    <w:p w:rsidR="00E53D8C" w:rsidRPr="0021097C" w:rsidRDefault="00E53D8C" w:rsidP="00E53D8C">
      <w:pPr>
        <w:numPr>
          <w:ilvl w:val="0"/>
          <w:numId w:val="7"/>
        </w:numPr>
        <w:tabs>
          <w:tab w:val="left" w:pos="1080"/>
        </w:tabs>
        <w:rPr>
          <w:rFonts w:ascii="Arial" w:hAnsi="Arial" w:cs="Arial"/>
          <w:sz w:val="20"/>
          <w:szCs w:val="20"/>
        </w:rPr>
      </w:pPr>
      <w:r w:rsidRPr="0021097C">
        <w:rPr>
          <w:rFonts w:ascii="Arial" w:hAnsi="Arial" w:cs="Arial"/>
          <w:sz w:val="20"/>
          <w:szCs w:val="20"/>
        </w:rPr>
        <w:t xml:space="preserve">Know the interests of their residents and assist them in finding their niche on campus.  </w:t>
      </w:r>
    </w:p>
    <w:p w:rsidR="00E53D8C" w:rsidRPr="0021097C" w:rsidRDefault="00E53D8C" w:rsidP="00E53D8C">
      <w:pPr>
        <w:numPr>
          <w:ilvl w:val="0"/>
          <w:numId w:val="7"/>
        </w:numPr>
        <w:tabs>
          <w:tab w:val="left" w:pos="1080"/>
        </w:tabs>
        <w:rPr>
          <w:rFonts w:ascii="Arial" w:hAnsi="Arial" w:cs="Arial"/>
          <w:sz w:val="20"/>
          <w:szCs w:val="20"/>
        </w:rPr>
      </w:pPr>
      <w:r w:rsidRPr="0021097C">
        <w:rPr>
          <w:rFonts w:ascii="Arial" w:hAnsi="Arial" w:cs="Arial"/>
          <w:sz w:val="20"/>
          <w:szCs w:val="20"/>
        </w:rPr>
        <w:t xml:space="preserve">Empower residents to get involved in the residence halls by initiating interest groups (student groups that are created around a topic area, such as dancing or scrapbooking); becoming involved in the hall organization; or by representing the student voice to the Director of University Housing.  </w:t>
      </w:r>
    </w:p>
    <w:p w:rsidR="00E53D8C" w:rsidRPr="0021097C" w:rsidRDefault="00E53D8C" w:rsidP="00E53D8C">
      <w:pPr>
        <w:numPr>
          <w:ilvl w:val="0"/>
          <w:numId w:val="7"/>
        </w:numPr>
        <w:tabs>
          <w:tab w:val="left" w:pos="1080"/>
        </w:tabs>
        <w:rPr>
          <w:rFonts w:ascii="Arial" w:hAnsi="Arial" w:cs="Arial"/>
          <w:sz w:val="20"/>
          <w:szCs w:val="20"/>
        </w:rPr>
      </w:pPr>
      <w:r w:rsidRPr="0021097C">
        <w:rPr>
          <w:rFonts w:ascii="Arial" w:hAnsi="Arial" w:cs="Arial"/>
          <w:sz w:val="20"/>
          <w:szCs w:val="20"/>
        </w:rPr>
        <w:t>Partner with the residents and/or other University staff to promote, plan and/or implement opportunities for the community, especially during the first few months of fall semester.</w:t>
      </w:r>
    </w:p>
    <w:p w:rsidR="00E53D8C" w:rsidRPr="0021097C" w:rsidRDefault="00E53D8C" w:rsidP="00E53D8C">
      <w:pPr>
        <w:numPr>
          <w:ilvl w:val="0"/>
          <w:numId w:val="7"/>
        </w:numPr>
        <w:tabs>
          <w:tab w:val="left" w:pos="1080"/>
        </w:tabs>
        <w:rPr>
          <w:rFonts w:ascii="Arial" w:hAnsi="Arial" w:cs="Arial"/>
          <w:sz w:val="20"/>
          <w:szCs w:val="20"/>
        </w:rPr>
      </w:pPr>
      <w:r w:rsidRPr="0021097C">
        <w:rPr>
          <w:rFonts w:ascii="Arial" w:hAnsi="Arial" w:cs="Arial"/>
          <w:sz w:val="20"/>
          <w:szCs w:val="20"/>
        </w:rPr>
        <w:t>Refer students to campus resources. House Fellows are trained on the numerous resources that are available on campus.  First-year students, in particular, rely on House Fellows to get connected to campus resources.  Your role is to help students take full advantage of these resources.</w:t>
      </w:r>
    </w:p>
    <w:p w:rsidR="00E53D8C" w:rsidRPr="0021097C" w:rsidRDefault="00E53D8C" w:rsidP="00E53D8C">
      <w:pPr>
        <w:rPr>
          <w:rFonts w:ascii="Arial" w:hAnsi="Arial" w:cs="Arial"/>
          <w:sz w:val="20"/>
          <w:szCs w:val="20"/>
        </w:rPr>
      </w:pPr>
    </w:p>
    <w:p w:rsidR="00E53D8C" w:rsidRPr="0021097C" w:rsidRDefault="00E53D8C" w:rsidP="00E53D8C">
      <w:pPr>
        <w:tabs>
          <w:tab w:val="left" w:pos="1080"/>
        </w:tabs>
        <w:rPr>
          <w:rFonts w:ascii="Arial" w:hAnsi="Arial" w:cs="Arial"/>
          <w:sz w:val="20"/>
          <w:szCs w:val="20"/>
        </w:rPr>
      </w:pPr>
      <w:r w:rsidRPr="0021097C">
        <w:rPr>
          <w:rFonts w:ascii="Arial" w:hAnsi="Arial" w:cs="Arial"/>
          <w:b/>
          <w:sz w:val="20"/>
          <w:szCs w:val="20"/>
        </w:rPr>
        <w:t>Diversity:</w:t>
      </w:r>
      <w:r w:rsidRPr="0021097C">
        <w:rPr>
          <w:rFonts w:ascii="Arial" w:hAnsi="Arial" w:cs="Arial"/>
          <w:sz w:val="20"/>
          <w:szCs w:val="20"/>
        </w:rPr>
        <w:t xml:space="preserve">  The Division of University Housing desires to create a community in which diversity is respected and appreciated among all community members.  House Fellows are expected to:</w:t>
      </w:r>
    </w:p>
    <w:p w:rsidR="00E53D8C" w:rsidRPr="0021097C" w:rsidRDefault="00E53D8C" w:rsidP="00E53D8C">
      <w:pPr>
        <w:tabs>
          <w:tab w:val="left" w:pos="1080"/>
        </w:tabs>
        <w:rPr>
          <w:rFonts w:ascii="Arial" w:hAnsi="Arial" w:cs="Arial"/>
          <w:sz w:val="20"/>
          <w:szCs w:val="20"/>
        </w:rPr>
      </w:pPr>
    </w:p>
    <w:p w:rsidR="00E53D8C" w:rsidRPr="0021097C" w:rsidRDefault="00E53D8C" w:rsidP="00E53D8C">
      <w:pPr>
        <w:numPr>
          <w:ilvl w:val="0"/>
          <w:numId w:val="6"/>
        </w:numPr>
        <w:tabs>
          <w:tab w:val="left" w:pos="1080"/>
        </w:tabs>
        <w:rPr>
          <w:rFonts w:ascii="Arial" w:hAnsi="Arial" w:cs="Arial"/>
          <w:sz w:val="20"/>
          <w:szCs w:val="20"/>
        </w:rPr>
      </w:pPr>
      <w:r w:rsidRPr="0021097C">
        <w:rPr>
          <w:rFonts w:ascii="Arial" w:hAnsi="Arial" w:cs="Arial"/>
          <w:sz w:val="20"/>
          <w:szCs w:val="20"/>
        </w:rPr>
        <w:t xml:space="preserve">Support Housing’s value to actively create and foster inclusive communities that are free of harassment and oppressive acts. </w:t>
      </w:r>
    </w:p>
    <w:p w:rsidR="00E53D8C" w:rsidRPr="0021097C" w:rsidRDefault="00E53D8C" w:rsidP="00E53D8C">
      <w:pPr>
        <w:numPr>
          <w:ilvl w:val="0"/>
          <w:numId w:val="6"/>
        </w:numPr>
        <w:tabs>
          <w:tab w:val="left" w:pos="1080"/>
        </w:tabs>
        <w:rPr>
          <w:rFonts w:ascii="Arial" w:hAnsi="Arial" w:cs="Arial"/>
          <w:sz w:val="20"/>
          <w:szCs w:val="20"/>
        </w:rPr>
      </w:pPr>
      <w:r w:rsidRPr="0021097C">
        <w:rPr>
          <w:rFonts w:ascii="Arial" w:hAnsi="Arial" w:cs="Arial"/>
          <w:sz w:val="20"/>
          <w:szCs w:val="20"/>
        </w:rPr>
        <w:t xml:space="preserve">Be able to fully support students of various multicultural backgrounds; this includes, but is not limited to racially/ethnically diverse backgrounds and students who identify as lesbian, gay, bisexual, or transgender.  </w:t>
      </w:r>
    </w:p>
    <w:p w:rsidR="00E53D8C" w:rsidRPr="0021097C" w:rsidRDefault="00E53D8C" w:rsidP="00E53D8C">
      <w:pPr>
        <w:numPr>
          <w:ilvl w:val="0"/>
          <w:numId w:val="6"/>
        </w:numPr>
        <w:tabs>
          <w:tab w:val="left" w:pos="1080"/>
        </w:tabs>
        <w:rPr>
          <w:rFonts w:ascii="Arial" w:hAnsi="Arial" w:cs="Arial"/>
          <w:sz w:val="20"/>
          <w:szCs w:val="20"/>
        </w:rPr>
      </w:pPr>
      <w:r w:rsidRPr="0021097C">
        <w:rPr>
          <w:rFonts w:ascii="Arial" w:hAnsi="Arial" w:cs="Arial"/>
          <w:sz w:val="20"/>
          <w:szCs w:val="20"/>
        </w:rPr>
        <w:t xml:space="preserve">Learn of the campus resources designated for LBGTQ students and students of racially and ethnically diverse backgrounds.    </w:t>
      </w:r>
    </w:p>
    <w:p w:rsidR="00E53D8C" w:rsidRPr="0021097C" w:rsidRDefault="00E53D8C" w:rsidP="00E53D8C">
      <w:pPr>
        <w:numPr>
          <w:ilvl w:val="0"/>
          <w:numId w:val="6"/>
        </w:numPr>
        <w:tabs>
          <w:tab w:val="left" w:pos="1080"/>
        </w:tabs>
        <w:rPr>
          <w:rFonts w:ascii="Arial" w:hAnsi="Arial" w:cs="Arial"/>
          <w:sz w:val="20"/>
          <w:szCs w:val="20"/>
        </w:rPr>
      </w:pPr>
      <w:r w:rsidRPr="0021097C">
        <w:rPr>
          <w:rFonts w:ascii="Arial" w:hAnsi="Arial" w:cs="Arial"/>
          <w:sz w:val="20"/>
          <w:szCs w:val="20"/>
        </w:rPr>
        <w:t xml:space="preserve">Challenge/confront insensitive attitudes and/or comments in an educational manner.  </w:t>
      </w:r>
    </w:p>
    <w:p w:rsidR="00E53D8C" w:rsidRPr="0021097C" w:rsidRDefault="00E53D8C" w:rsidP="00E53D8C">
      <w:pPr>
        <w:numPr>
          <w:ilvl w:val="0"/>
          <w:numId w:val="6"/>
        </w:numPr>
        <w:tabs>
          <w:tab w:val="left" w:pos="1080"/>
        </w:tabs>
        <w:rPr>
          <w:rFonts w:ascii="Arial" w:hAnsi="Arial" w:cs="Arial"/>
          <w:sz w:val="20"/>
          <w:szCs w:val="20"/>
        </w:rPr>
      </w:pPr>
      <w:r w:rsidRPr="0021097C">
        <w:rPr>
          <w:rFonts w:ascii="Arial" w:hAnsi="Arial" w:cs="Arial"/>
          <w:sz w:val="20"/>
          <w:szCs w:val="20"/>
        </w:rPr>
        <w:t>Partner with the Diversity Programs’ staff (Diversity Coordinators) to educate residents about multicultural issues.</w:t>
      </w:r>
    </w:p>
    <w:p w:rsidR="00E53D8C" w:rsidRPr="0021097C" w:rsidRDefault="00E53D8C" w:rsidP="00E53D8C">
      <w:pPr>
        <w:tabs>
          <w:tab w:val="left" w:pos="1080"/>
        </w:tabs>
        <w:rPr>
          <w:rFonts w:ascii="Arial" w:hAnsi="Arial" w:cs="Arial"/>
          <w:sz w:val="20"/>
          <w:szCs w:val="20"/>
        </w:rPr>
      </w:pPr>
    </w:p>
    <w:p w:rsidR="00E53D8C" w:rsidRPr="0021097C" w:rsidRDefault="00E53D8C" w:rsidP="00E53D8C">
      <w:pPr>
        <w:tabs>
          <w:tab w:val="left" w:pos="1080"/>
        </w:tabs>
        <w:autoSpaceDE w:val="0"/>
        <w:autoSpaceDN w:val="0"/>
        <w:adjustRightInd w:val="0"/>
        <w:spacing w:line="240" w:lineRule="atLeast"/>
        <w:rPr>
          <w:rFonts w:ascii="Arial" w:hAnsi="Arial" w:cs="Arial"/>
          <w:sz w:val="20"/>
          <w:szCs w:val="20"/>
        </w:rPr>
      </w:pPr>
      <w:r w:rsidRPr="0021097C">
        <w:rPr>
          <w:rFonts w:ascii="Arial" w:hAnsi="Arial" w:cs="Arial"/>
          <w:b/>
          <w:sz w:val="20"/>
          <w:szCs w:val="20"/>
        </w:rPr>
        <w:t>Academics/Student Learning</w:t>
      </w:r>
      <w:r w:rsidRPr="0021097C">
        <w:rPr>
          <w:rFonts w:ascii="Arial" w:hAnsi="Arial" w:cs="Arial"/>
          <w:sz w:val="20"/>
          <w:szCs w:val="20"/>
        </w:rPr>
        <w:t>:  Creating an environment in the residence halls that promotes academic success is an important part of your job.  We have initiatives and resources in place to help you.  Below are some expectations that we have.</w:t>
      </w:r>
    </w:p>
    <w:p w:rsidR="00E53D8C" w:rsidRPr="0021097C" w:rsidRDefault="00E53D8C" w:rsidP="00E53D8C">
      <w:pPr>
        <w:ind w:left="720"/>
        <w:rPr>
          <w:rFonts w:ascii="Arial" w:hAnsi="Arial" w:cs="Arial"/>
          <w:sz w:val="20"/>
          <w:szCs w:val="20"/>
        </w:rPr>
      </w:pPr>
    </w:p>
    <w:p w:rsidR="00E53D8C" w:rsidRPr="0021097C" w:rsidRDefault="00E53D8C" w:rsidP="00E53D8C">
      <w:pPr>
        <w:numPr>
          <w:ilvl w:val="0"/>
          <w:numId w:val="42"/>
        </w:numPr>
        <w:rPr>
          <w:rFonts w:ascii="Arial" w:hAnsi="Arial" w:cs="Arial"/>
          <w:sz w:val="20"/>
          <w:szCs w:val="20"/>
        </w:rPr>
      </w:pPr>
      <w:r w:rsidRPr="0021097C">
        <w:rPr>
          <w:rFonts w:ascii="Arial" w:hAnsi="Arial" w:cs="Arial"/>
          <w:sz w:val="20"/>
          <w:szCs w:val="20"/>
        </w:rPr>
        <w:t>Be visible academic role models – model a commitment to academics, attend class, model strong study habits and engagement with academics/learning, faculty/instructors and academic resources.</w:t>
      </w:r>
    </w:p>
    <w:p w:rsidR="00E53D8C" w:rsidRPr="0021097C" w:rsidRDefault="00E53D8C" w:rsidP="00E53D8C">
      <w:pPr>
        <w:numPr>
          <w:ilvl w:val="0"/>
          <w:numId w:val="42"/>
        </w:numPr>
        <w:rPr>
          <w:rFonts w:ascii="Arial" w:hAnsi="Arial" w:cs="Arial"/>
          <w:sz w:val="20"/>
          <w:szCs w:val="20"/>
        </w:rPr>
      </w:pPr>
      <w:r w:rsidRPr="0021097C">
        <w:rPr>
          <w:rFonts w:ascii="Arial" w:hAnsi="Arial" w:cs="Arial"/>
          <w:sz w:val="20"/>
          <w:szCs w:val="20"/>
        </w:rPr>
        <w:t>Be familiar with and promote our academic resources in Housing and on campus (Residence Hall Class Sections, CCAS, Hall Tutoring: Math, Econ, Spanish, Chemistry tutoring, Writing Center instruction, Class Connections, study groups, TLCs, campus libraries, etc.).</w:t>
      </w:r>
    </w:p>
    <w:p w:rsidR="00E53D8C" w:rsidRPr="0021097C" w:rsidRDefault="00E53D8C" w:rsidP="00E53D8C">
      <w:pPr>
        <w:numPr>
          <w:ilvl w:val="0"/>
          <w:numId w:val="42"/>
        </w:numPr>
        <w:rPr>
          <w:rFonts w:ascii="Arial" w:hAnsi="Arial" w:cs="Arial"/>
          <w:sz w:val="20"/>
          <w:szCs w:val="20"/>
        </w:rPr>
      </w:pPr>
      <w:r w:rsidRPr="0021097C">
        <w:rPr>
          <w:rFonts w:ascii="Arial" w:hAnsi="Arial" w:cs="Arial"/>
          <w:sz w:val="20"/>
          <w:szCs w:val="20"/>
        </w:rPr>
        <w:t>Seek ways to integrate academics and learning opportunities into programming.</w:t>
      </w:r>
    </w:p>
    <w:p w:rsidR="00E53D8C" w:rsidRDefault="00E53D8C" w:rsidP="00E53D8C">
      <w:pPr>
        <w:numPr>
          <w:ilvl w:val="0"/>
          <w:numId w:val="42"/>
        </w:numPr>
        <w:rPr>
          <w:rStyle w:val="apple-style-span"/>
          <w:rFonts w:ascii="Arial" w:hAnsi="Arial" w:cs="Arial"/>
          <w:sz w:val="20"/>
          <w:szCs w:val="20"/>
        </w:rPr>
      </w:pPr>
      <w:r w:rsidRPr="0021097C">
        <w:rPr>
          <w:rStyle w:val="apple-style-span"/>
          <w:rFonts w:ascii="Arial" w:hAnsi="Arial" w:cs="Arial"/>
          <w:sz w:val="20"/>
          <w:szCs w:val="20"/>
        </w:rPr>
        <w:lastRenderedPageBreak/>
        <w:t xml:space="preserve">Engage residents in intentional on-going conversations about </w:t>
      </w:r>
      <w:r w:rsidRPr="0021097C">
        <w:rPr>
          <w:rFonts w:ascii="Arial" w:hAnsi="Arial" w:cs="Arial"/>
          <w:sz w:val="20"/>
          <w:szCs w:val="20"/>
        </w:rPr>
        <w:t>being successful in their current classes, their academic interests and major/career direction.</w:t>
      </w:r>
      <w:r w:rsidRPr="0021097C">
        <w:rPr>
          <w:rStyle w:val="apple-style-span"/>
          <w:rFonts w:ascii="Arial" w:hAnsi="Arial" w:cs="Arial"/>
          <w:sz w:val="20"/>
          <w:szCs w:val="20"/>
        </w:rPr>
        <w:t xml:space="preserve">  </w:t>
      </w:r>
    </w:p>
    <w:p w:rsidR="0021097C" w:rsidRDefault="0021097C" w:rsidP="0021097C">
      <w:pPr>
        <w:ind w:left="720"/>
        <w:rPr>
          <w:rStyle w:val="apple-style-span"/>
          <w:rFonts w:ascii="Arial" w:hAnsi="Arial" w:cs="Arial"/>
          <w:sz w:val="20"/>
          <w:szCs w:val="20"/>
        </w:rPr>
      </w:pPr>
    </w:p>
    <w:p w:rsidR="0021097C" w:rsidRPr="00811288" w:rsidRDefault="0021097C" w:rsidP="0021097C">
      <w:pPr>
        <w:jc w:val="center"/>
        <w:rPr>
          <w:rStyle w:val="apple-style-span"/>
          <w:rFonts w:ascii="Arial" w:hAnsi="Arial" w:cs="Arial"/>
          <w:sz w:val="18"/>
          <w:szCs w:val="18"/>
        </w:rPr>
      </w:pPr>
      <w:r w:rsidRPr="00811288">
        <w:rPr>
          <w:rFonts w:ascii="Arial" w:hAnsi="Arial" w:cs="Arial"/>
          <w:sz w:val="18"/>
          <w:szCs w:val="18"/>
        </w:rPr>
        <w:t>University Housing values diversity and is an Equal Opportunity/Affirmative Action Employee</w:t>
      </w:r>
      <w:r w:rsidRPr="00811288">
        <w:rPr>
          <w:rFonts w:ascii="Arial" w:hAnsi="Arial" w:cs="Arial"/>
          <w:caps/>
          <w:sz w:val="18"/>
          <w:szCs w:val="18"/>
        </w:rPr>
        <w:t xml:space="preserve"> 08/10</w:t>
      </w:r>
    </w:p>
    <w:p w:rsidR="00E53D8C" w:rsidRPr="00975D0E" w:rsidRDefault="00E53D8C" w:rsidP="00DA30B8">
      <w:pPr>
        <w:tabs>
          <w:tab w:val="left" w:pos="1080"/>
        </w:tabs>
        <w:rPr>
          <w:rFonts w:ascii="Arial" w:hAnsi="Arial" w:cs="Arial"/>
          <w:sz w:val="20"/>
          <w:szCs w:val="20"/>
        </w:rPr>
      </w:pPr>
    </w:p>
    <w:sectPr w:rsidR="00E53D8C" w:rsidRPr="00975D0E" w:rsidSect="0037514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148" w:rsidRDefault="00375148" w:rsidP="00375148">
      <w:r>
        <w:separator/>
      </w:r>
    </w:p>
  </w:endnote>
  <w:endnote w:type="continuationSeparator" w:id="0">
    <w:p w:rsidR="00375148" w:rsidRDefault="00375148" w:rsidP="003751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ouvenir Lt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697141"/>
      <w:docPartObj>
        <w:docPartGallery w:val="Page Numbers (Bottom of Page)"/>
        <w:docPartUnique/>
      </w:docPartObj>
    </w:sdtPr>
    <w:sdtContent>
      <w:p w:rsidR="00375148" w:rsidRDefault="00597C8A">
        <w:pPr>
          <w:pStyle w:val="Footer"/>
          <w:jc w:val="center"/>
        </w:pPr>
        <w:fldSimple w:instr=" PAGE   \* MERGEFORMAT ">
          <w:r w:rsidR="00B01648">
            <w:rPr>
              <w:noProof/>
            </w:rPr>
            <w:t>1</w:t>
          </w:r>
        </w:fldSimple>
      </w:p>
    </w:sdtContent>
  </w:sdt>
  <w:p w:rsidR="00375148" w:rsidRDefault="003751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148" w:rsidRDefault="00375148" w:rsidP="00375148">
      <w:r>
        <w:separator/>
      </w:r>
    </w:p>
  </w:footnote>
  <w:footnote w:type="continuationSeparator" w:id="0">
    <w:p w:rsidR="00375148" w:rsidRDefault="00375148" w:rsidP="003751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pPr>
        <w:tabs>
          <w:tab w:val="num" w:pos="450"/>
        </w:tabs>
        <w:ind w:left="450" w:hanging="450"/>
      </w:pPr>
      <w:rPr>
        <w:rFonts w:ascii="Times New Roman" w:hAnsi="Times New Roman"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singleLevel"/>
    <w:tmpl w:val="00000000"/>
    <w:lvl w:ilvl="0">
      <w:start w:val="1"/>
      <w:numFmt w:val="decimal"/>
      <w:pStyle w:val="1"/>
      <w:lvlText w:val="%1."/>
      <w:lvlJc w:val="left"/>
      <w:pPr>
        <w:tabs>
          <w:tab w:val="num" w:pos="450"/>
        </w:tabs>
      </w:pPr>
    </w:lvl>
  </w:abstractNum>
  <w:abstractNum w:abstractNumId="2">
    <w:nsid w:val="00000003"/>
    <w:multiLevelType w:val="multilevel"/>
    <w:tmpl w:val="00000000"/>
    <w:lvl w:ilvl="0">
      <w:start w:val="1"/>
      <w:numFmt w:val="decimal"/>
      <w:lvlText w:val="%1."/>
      <w:lvlJc w:val="left"/>
      <w:pPr>
        <w:tabs>
          <w:tab w:val="num" w:pos="450"/>
        </w:tabs>
        <w:ind w:left="450" w:hanging="450"/>
      </w:pPr>
      <w:rPr>
        <w:rFonts w:ascii="Times New Roman" w:hAnsi="Times New Roman"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lvl w:ilvl="0">
      <w:start w:val="1"/>
      <w:numFmt w:val="decimal"/>
      <w:pStyle w:val="Level1"/>
      <w:lvlText w:val="%1."/>
      <w:lvlJc w:val="left"/>
      <w:pPr>
        <w:tabs>
          <w:tab w:val="num" w:pos="450"/>
        </w:tabs>
        <w:ind w:left="450" w:hanging="450"/>
      </w:pPr>
      <w:rPr>
        <w:rFonts w:ascii="Times New Roman" w:hAnsi="Times New Roman"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3086A81"/>
    <w:multiLevelType w:val="hybridMultilevel"/>
    <w:tmpl w:val="31BA34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5">
    <w:nsid w:val="073F2DC5"/>
    <w:multiLevelType w:val="hybridMultilevel"/>
    <w:tmpl w:val="9E42C244"/>
    <w:lvl w:ilvl="0" w:tplc="9A147518">
      <w:start w:val="1"/>
      <w:numFmt w:val="decimal"/>
      <w:lvlText w:val="%1."/>
      <w:lvlJc w:val="left"/>
      <w:pPr>
        <w:tabs>
          <w:tab w:val="num" w:pos="720"/>
        </w:tabs>
        <w:ind w:left="720" w:hanging="360"/>
      </w:pPr>
      <w:rPr>
        <w:rFonts w:hint="default"/>
      </w:rPr>
    </w:lvl>
    <w:lvl w:ilvl="1" w:tplc="95A68CE8" w:tentative="1">
      <w:start w:val="1"/>
      <w:numFmt w:val="lowerLetter"/>
      <w:lvlText w:val="%2."/>
      <w:lvlJc w:val="left"/>
      <w:pPr>
        <w:tabs>
          <w:tab w:val="num" w:pos="1440"/>
        </w:tabs>
        <w:ind w:left="1440" w:hanging="360"/>
      </w:pPr>
    </w:lvl>
    <w:lvl w:ilvl="2" w:tplc="3F5ACC2A" w:tentative="1">
      <w:start w:val="1"/>
      <w:numFmt w:val="lowerRoman"/>
      <w:lvlText w:val="%3."/>
      <w:lvlJc w:val="right"/>
      <w:pPr>
        <w:tabs>
          <w:tab w:val="num" w:pos="2160"/>
        </w:tabs>
        <w:ind w:left="2160" w:hanging="180"/>
      </w:pPr>
    </w:lvl>
    <w:lvl w:ilvl="3" w:tplc="0074CC94" w:tentative="1">
      <w:start w:val="1"/>
      <w:numFmt w:val="decimal"/>
      <w:lvlText w:val="%4."/>
      <w:lvlJc w:val="left"/>
      <w:pPr>
        <w:tabs>
          <w:tab w:val="num" w:pos="2880"/>
        </w:tabs>
        <w:ind w:left="2880" w:hanging="360"/>
      </w:pPr>
    </w:lvl>
    <w:lvl w:ilvl="4" w:tplc="CF547CDE" w:tentative="1">
      <w:start w:val="1"/>
      <w:numFmt w:val="lowerLetter"/>
      <w:lvlText w:val="%5."/>
      <w:lvlJc w:val="left"/>
      <w:pPr>
        <w:tabs>
          <w:tab w:val="num" w:pos="3600"/>
        </w:tabs>
        <w:ind w:left="3600" w:hanging="360"/>
      </w:pPr>
    </w:lvl>
    <w:lvl w:ilvl="5" w:tplc="B6EE67D2" w:tentative="1">
      <w:start w:val="1"/>
      <w:numFmt w:val="lowerRoman"/>
      <w:lvlText w:val="%6."/>
      <w:lvlJc w:val="right"/>
      <w:pPr>
        <w:tabs>
          <w:tab w:val="num" w:pos="4320"/>
        </w:tabs>
        <w:ind w:left="4320" w:hanging="180"/>
      </w:pPr>
    </w:lvl>
    <w:lvl w:ilvl="6" w:tplc="4BC8B25E" w:tentative="1">
      <w:start w:val="1"/>
      <w:numFmt w:val="decimal"/>
      <w:lvlText w:val="%7."/>
      <w:lvlJc w:val="left"/>
      <w:pPr>
        <w:tabs>
          <w:tab w:val="num" w:pos="5040"/>
        </w:tabs>
        <w:ind w:left="5040" w:hanging="360"/>
      </w:pPr>
    </w:lvl>
    <w:lvl w:ilvl="7" w:tplc="31AC1CD6" w:tentative="1">
      <w:start w:val="1"/>
      <w:numFmt w:val="lowerLetter"/>
      <w:lvlText w:val="%8."/>
      <w:lvlJc w:val="left"/>
      <w:pPr>
        <w:tabs>
          <w:tab w:val="num" w:pos="5760"/>
        </w:tabs>
        <w:ind w:left="5760" w:hanging="360"/>
      </w:pPr>
    </w:lvl>
    <w:lvl w:ilvl="8" w:tplc="BC50CDE8" w:tentative="1">
      <w:start w:val="1"/>
      <w:numFmt w:val="lowerRoman"/>
      <w:lvlText w:val="%9."/>
      <w:lvlJc w:val="right"/>
      <w:pPr>
        <w:tabs>
          <w:tab w:val="num" w:pos="6480"/>
        </w:tabs>
        <w:ind w:left="6480" w:hanging="180"/>
      </w:pPr>
    </w:lvl>
  </w:abstractNum>
  <w:abstractNum w:abstractNumId="6">
    <w:nsid w:val="08C5311D"/>
    <w:multiLevelType w:val="hybridMultilevel"/>
    <w:tmpl w:val="CF5A5F70"/>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0ACA070F"/>
    <w:multiLevelType w:val="hybridMultilevel"/>
    <w:tmpl w:val="DD66447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0105761"/>
    <w:multiLevelType w:val="hybridMultilevel"/>
    <w:tmpl w:val="FB467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2712F2A"/>
    <w:multiLevelType w:val="multilevel"/>
    <w:tmpl w:val="1D906C70"/>
    <w:lvl w:ilvl="0">
      <w:start w:val="1"/>
      <w:numFmt w:val="bullet"/>
      <w:lvlText w:val=""/>
      <w:lvlJc w:val="left"/>
      <w:pPr>
        <w:tabs>
          <w:tab w:val="num" w:pos="360"/>
        </w:tabs>
        <w:ind w:left="360" w:hanging="360"/>
      </w:pPr>
      <w:rPr>
        <w:rFonts w:ascii="Symbol" w:hAnsi="Symbol" w:hint="default"/>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15B45301"/>
    <w:multiLevelType w:val="hybridMultilevel"/>
    <w:tmpl w:val="124A1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6B347D"/>
    <w:multiLevelType w:val="hybridMultilevel"/>
    <w:tmpl w:val="9C5ABA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nsid w:val="17F011E1"/>
    <w:multiLevelType w:val="hybridMultilevel"/>
    <w:tmpl w:val="24461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7F54F88"/>
    <w:multiLevelType w:val="multilevel"/>
    <w:tmpl w:val="00000000"/>
    <w:lvl w:ilvl="0">
      <w:start w:val="1"/>
      <w:numFmt w:val="decimal"/>
      <w:lvlText w:val="%1."/>
      <w:lvlJc w:val="left"/>
      <w:pPr>
        <w:tabs>
          <w:tab w:val="num" w:pos="450"/>
        </w:tabs>
        <w:ind w:left="450" w:hanging="450"/>
      </w:pPr>
      <w:rPr>
        <w:rFonts w:ascii="Times New Roman" w:hAnsi="Times New Roman"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212374FC"/>
    <w:multiLevelType w:val="hybridMultilevel"/>
    <w:tmpl w:val="7D245DEE"/>
    <w:lvl w:ilvl="0" w:tplc="FFFFFFF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156111F"/>
    <w:multiLevelType w:val="multilevel"/>
    <w:tmpl w:val="00000000"/>
    <w:lvl w:ilvl="0">
      <w:start w:val="1"/>
      <w:numFmt w:val="decimal"/>
      <w:lvlText w:val="%1."/>
      <w:lvlJc w:val="left"/>
      <w:pPr>
        <w:tabs>
          <w:tab w:val="num" w:pos="450"/>
        </w:tabs>
        <w:ind w:left="450" w:hanging="450"/>
      </w:pPr>
      <w:rPr>
        <w:rFonts w:ascii="Times New Roman" w:hAnsi="Times New Roman"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2E1F2918"/>
    <w:multiLevelType w:val="hybridMultilevel"/>
    <w:tmpl w:val="538A2A9A"/>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30D460FB"/>
    <w:multiLevelType w:val="hybridMultilevel"/>
    <w:tmpl w:val="8AE61D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30FD2561"/>
    <w:multiLevelType w:val="hybridMultilevel"/>
    <w:tmpl w:val="F2BA69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2E23325"/>
    <w:multiLevelType w:val="hybridMultilevel"/>
    <w:tmpl w:val="B2C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F642DB"/>
    <w:multiLevelType w:val="hybridMultilevel"/>
    <w:tmpl w:val="2CEA59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3700706"/>
    <w:multiLevelType w:val="hybridMultilevel"/>
    <w:tmpl w:val="650CE02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C042955"/>
    <w:multiLevelType w:val="hybridMultilevel"/>
    <w:tmpl w:val="08866E20"/>
    <w:lvl w:ilvl="0" w:tplc="04090001">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nsid w:val="3C942FA3"/>
    <w:multiLevelType w:val="hybridMultilevel"/>
    <w:tmpl w:val="0F1847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C64099"/>
    <w:multiLevelType w:val="multilevel"/>
    <w:tmpl w:val="00000000"/>
    <w:lvl w:ilvl="0">
      <w:start w:val="1"/>
      <w:numFmt w:val="decimal"/>
      <w:lvlText w:val="%1."/>
      <w:lvlJc w:val="left"/>
      <w:pPr>
        <w:tabs>
          <w:tab w:val="num" w:pos="450"/>
        </w:tabs>
        <w:ind w:left="450" w:hanging="450"/>
      </w:pPr>
      <w:rPr>
        <w:rFonts w:ascii="Times New Roman" w:hAnsi="Times New Roman"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5">
    <w:nsid w:val="4BB52255"/>
    <w:multiLevelType w:val="hybridMultilevel"/>
    <w:tmpl w:val="FC029A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E236157"/>
    <w:multiLevelType w:val="hybridMultilevel"/>
    <w:tmpl w:val="31DA061C"/>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nsid w:val="4FC4665B"/>
    <w:multiLevelType w:val="hybridMultilevel"/>
    <w:tmpl w:val="C90411A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16A1AD0"/>
    <w:multiLevelType w:val="hybridMultilevel"/>
    <w:tmpl w:val="A1ACC0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CD3440A"/>
    <w:multiLevelType w:val="hybridMultilevel"/>
    <w:tmpl w:val="D49CF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7867C0"/>
    <w:multiLevelType w:val="multilevel"/>
    <w:tmpl w:val="941A26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nsid w:val="5ED733C6"/>
    <w:multiLevelType w:val="multilevel"/>
    <w:tmpl w:val="00000000"/>
    <w:lvl w:ilvl="0">
      <w:start w:val="1"/>
      <w:numFmt w:val="decimal"/>
      <w:lvlText w:val="%1."/>
      <w:lvlJc w:val="left"/>
      <w:pPr>
        <w:tabs>
          <w:tab w:val="num" w:pos="450"/>
        </w:tabs>
        <w:ind w:left="450" w:hanging="450"/>
      </w:pPr>
      <w:rPr>
        <w:rFonts w:ascii="Times New Roman" w:hAnsi="Times New Roman"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2">
    <w:nsid w:val="68C17F03"/>
    <w:multiLevelType w:val="multilevel"/>
    <w:tmpl w:val="E79E566A"/>
    <w:lvl w:ilvl="0">
      <w:start w:val="1"/>
      <w:numFmt w:val="bullet"/>
      <w:lvlText w:val=""/>
      <w:lvlJc w:val="left"/>
      <w:pPr>
        <w:tabs>
          <w:tab w:val="num" w:pos="360"/>
        </w:tabs>
        <w:ind w:left="360" w:hanging="360"/>
      </w:pPr>
      <w:rPr>
        <w:rFonts w:ascii="Symbol" w:hAnsi="Symbol" w:hint="default"/>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3">
    <w:nsid w:val="6B2B0C61"/>
    <w:multiLevelType w:val="multilevel"/>
    <w:tmpl w:val="08866E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C1B26E5"/>
    <w:multiLevelType w:val="hybridMultilevel"/>
    <w:tmpl w:val="A84CD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6BD107A"/>
    <w:multiLevelType w:val="hybridMultilevel"/>
    <w:tmpl w:val="941A2636"/>
    <w:lvl w:ilvl="0" w:tplc="04090001">
      <w:start w:val="1"/>
      <w:numFmt w:val="decimal"/>
      <w:lvlText w:val="%1."/>
      <w:lvlJc w:val="left"/>
      <w:pPr>
        <w:tabs>
          <w:tab w:val="num" w:pos="360"/>
        </w:tabs>
        <w:ind w:left="360" w:hanging="360"/>
      </w:p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6">
    <w:nsid w:val="77AE1327"/>
    <w:multiLevelType w:val="hybridMultilevel"/>
    <w:tmpl w:val="5BBA66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8290FCB"/>
    <w:multiLevelType w:val="hybridMultilevel"/>
    <w:tmpl w:val="408A46F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7A81037F"/>
    <w:multiLevelType w:val="hybridMultilevel"/>
    <w:tmpl w:val="82DCCBE4"/>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nsid w:val="7AFA1344"/>
    <w:multiLevelType w:val="hybridMultilevel"/>
    <w:tmpl w:val="9D6E22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B0F4110"/>
    <w:multiLevelType w:val="multilevel"/>
    <w:tmpl w:val="9ACE7D3E"/>
    <w:lvl w:ilvl="0">
      <w:start w:val="1"/>
      <w:numFmt w:val="bullet"/>
      <w:lvlText w:val=""/>
      <w:lvlJc w:val="left"/>
      <w:pPr>
        <w:tabs>
          <w:tab w:val="num" w:pos="360"/>
        </w:tabs>
        <w:ind w:left="360" w:hanging="360"/>
      </w:pPr>
      <w:rPr>
        <w:rFonts w:ascii="Symbol" w:hAnsi="Symbol" w:hint="default"/>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1">
    <w:nsid w:val="7E5859EC"/>
    <w:multiLevelType w:val="multilevel"/>
    <w:tmpl w:val="7D245DE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EA97513"/>
    <w:multiLevelType w:val="hybridMultilevel"/>
    <w:tmpl w:val="B9523396"/>
    <w:lvl w:ilvl="0" w:tplc="04090001">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38"/>
  </w:num>
  <w:num w:numId="2">
    <w:abstractNumId w:val="20"/>
  </w:num>
  <w:num w:numId="3">
    <w:abstractNumId w:val="26"/>
  </w:num>
  <w:num w:numId="4">
    <w:abstractNumId w:val="10"/>
  </w:num>
  <w:num w:numId="5">
    <w:abstractNumId w:val="34"/>
  </w:num>
  <w:num w:numId="6">
    <w:abstractNumId w:val="39"/>
  </w:num>
  <w:num w:numId="7">
    <w:abstractNumId w:val="6"/>
  </w:num>
  <w:num w:numId="8">
    <w:abstractNumId w:val="12"/>
  </w:num>
  <w:num w:numId="9">
    <w:abstractNumId w:val="16"/>
  </w:num>
  <w:num w:numId="10">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
    <w:lvlOverride w:ilvl="0">
      <w:startOverride w:val="1"/>
      <w:lvl w:ilvl="0">
        <w:start w:val="1"/>
        <w:numFmt w:val="decimal"/>
        <w:pStyle w:val="1"/>
        <w:lvlText w:val="%1."/>
        <w:lvlJc w:val="left"/>
      </w:lvl>
    </w:lvlOverride>
  </w:num>
  <w:num w:numId="12">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3"/>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4">
    <w:abstractNumId w:val="13"/>
  </w:num>
  <w:num w:numId="15">
    <w:abstractNumId w:val="23"/>
  </w:num>
  <w:num w:numId="16">
    <w:abstractNumId w:val="42"/>
  </w:num>
  <w:num w:numId="17">
    <w:abstractNumId w:val="5"/>
  </w:num>
  <w:num w:numId="18">
    <w:abstractNumId w:val="14"/>
  </w:num>
  <w:num w:numId="19">
    <w:abstractNumId w:val="35"/>
  </w:num>
  <w:num w:numId="20">
    <w:abstractNumId w:val="29"/>
  </w:num>
  <w:num w:numId="21">
    <w:abstractNumId w:val="8"/>
  </w:num>
  <w:num w:numId="22">
    <w:abstractNumId w:val="22"/>
  </w:num>
  <w:num w:numId="23">
    <w:abstractNumId w:val="18"/>
  </w:num>
  <w:num w:numId="24">
    <w:abstractNumId w:val="31"/>
  </w:num>
  <w:num w:numId="25">
    <w:abstractNumId w:val="32"/>
  </w:num>
  <w:num w:numId="26">
    <w:abstractNumId w:val="28"/>
  </w:num>
  <w:num w:numId="27">
    <w:abstractNumId w:val="24"/>
  </w:num>
  <w:num w:numId="28">
    <w:abstractNumId w:val="40"/>
  </w:num>
  <w:num w:numId="29">
    <w:abstractNumId w:val="15"/>
  </w:num>
  <w:num w:numId="30">
    <w:abstractNumId w:val="9"/>
  </w:num>
  <w:num w:numId="31">
    <w:abstractNumId w:val="33"/>
  </w:num>
  <w:num w:numId="32">
    <w:abstractNumId w:val="11"/>
  </w:num>
  <w:num w:numId="33">
    <w:abstractNumId w:val="30"/>
  </w:num>
  <w:num w:numId="34">
    <w:abstractNumId w:val="4"/>
  </w:num>
  <w:num w:numId="35">
    <w:abstractNumId w:val="41"/>
  </w:num>
  <w:num w:numId="36">
    <w:abstractNumId w:val="37"/>
  </w:num>
  <w:num w:numId="37">
    <w:abstractNumId w:val="19"/>
  </w:num>
  <w:num w:numId="38">
    <w:abstractNumId w:val="36"/>
  </w:num>
  <w:num w:numId="39">
    <w:abstractNumId w:val="25"/>
  </w:num>
  <w:num w:numId="40">
    <w:abstractNumId w:val="17"/>
  </w:num>
  <w:num w:numId="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9603C"/>
    <w:rsid w:val="00027CBC"/>
    <w:rsid w:val="000B31DA"/>
    <w:rsid w:val="000D47B9"/>
    <w:rsid w:val="000F762F"/>
    <w:rsid w:val="00132198"/>
    <w:rsid w:val="00141054"/>
    <w:rsid w:val="001501F5"/>
    <w:rsid w:val="001A234C"/>
    <w:rsid w:val="001F4D37"/>
    <w:rsid w:val="0021097C"/>
    <w:rsid w:val="0023253A"/>
    <w:rsid w:val="00265244"/>
    <w:rsid w:val="00266BEF"/>
    <w:rsid w:val="00267E98"/>
    <w:rsid w:val="002A187E"/>
    <w:rsid w:val="002B4BC9"/>
    <w:rsid w:val="00307459"/>
    <w:rsid w:val="0032043C"/>
    <w:rsid w:val="003268EC"/>
    <w:rsid w:val="00362D45"/>
    <w:rsid w:val="00362DD7"/>
    <w:rsid w:val="003675AC"/>
    <w:rsid w:val="00371B15"/>
    <w:rsid w:val="00375148"/>
    <w:rsid w:val="003757DF"/>
    <w:rsid w:val="003F5E57"/>
    <w:rsid w:val="00460370"/>
    <w:rsid w:val="00460C50"/>
    <w:rsid w:val="0047229F"/>
    <w:rsid w:val="00497E0C"/>
    <w:rsid w:val="004C0B5B"/>
    <w:rsid w:val="00501AF9"/>
    <w:rsid w:val="00511330"/>
    <w:rsid w:val="00530A26"/>
    <w:rsid w:val="005338DD"/>
    <w:rsid w:val="00545223"/>
    <w:rsid w:val="00585F3D"/>
    <w:rsid w:val="00587531"/>
    <w:rsid w:val="005949A7"/>
    <w:rsid w:val="00597C8A"/>
    <w:rsid w:val="005C7277"/>
    <w:rsid w:val="006169C6"/>
    <w:rsid w:val="006355FC"/>
    <w:rsid w:val="00652973"/>
    <w:rsid w:val="00652F82"/>
    <w:rsid w:val="00663E28"/>
    <w:rsid w:val="00677CF5"/>
    <w:rsid w:val="00685A15"/>
    <w:rsid w:val="00692365"/>
    <w:rsid w:val="00695CE8"/>
    <w:rsid w:val="006F7018"/>
    <w:rsid w:val="007414E2"/>
    <w:rsid w:val="00757537"/>
    <w:rsid w:val="0076565E"/>
    <w:rsid w:val="0077213E"/>
    <w:rsid w:val="00773D32"/>
    <w:rsid w:val="007A604B"/>
    <w:rsid w:val="00811288"/>
    <w:rsid w:val="00816D6A"/>
    <w:rsid w:val="0083623F"/>
    <w:rsid w:val="008775BA"/>
    <w:rsid w:val="008B2573"/>
    <w:rsid w:val="008D1FF7"/>
    <w:rsid w:val="008E4130"/>
    <w:rsid w:val="00936ACF"/>
    <w:rsid w:val="00956FB7"/>
    <w:rsid w:val="00965746"/>
    <w:rsid w:val="00975D0E"/>
    <w:rsid w:val="00980764"/>
    <w:rsid w:val="009B6A5E"/>
    <w:rsid w:val="009C5496"/>
    <w:rsid w:val="009D7D8D"/>
    <w:rsid w:val="00A50DFA"/>
    <w:rsid w:val="00A74EE6"/>
    <w:rsid w:val="00A8064E"/>
    <w:rsid w:val="00AA0B6D"/>
    <w:rsid w:val="00AF3596"/>
    <w:rsid w:val="00B01648"/>
    <w:rsid w:val="00B11F49"/>
    <w:rsid w:val="00B34CB3"/>
    <w:rsid w:val="00B550D9"/>
    <w:rsid w:val="00B82134"/>
    <w:rsid w:val="00B843B5"/>
    <w:rsid w:val="00B9603C"/>
    <w:rsid w:val="00BA533B"/>
    <w:rsid w:val="00C03E70"/>
    <w:rsid w:val="00C04F7B"/>
    <w:rsid w:val="00C12A51"/>
    <w:rsid w:val="00C4218F"/>
    <w:rsid w:val="00C446C0"/>
    <w:rsid w:val="00C50F7A"/>
    <w:rsid w:val="00CB1610"/>
    <w:rsid w:val="00CF7259"/>
    <w:rsid w:val="00D15F1C"/>
    <w:rsid w:val="00D3753B"/>
    <w:rsid w:val="00D85429"/>
    <w:rsid w:val="00DA30B8"/>
    <w:rsid w:val="00DB12DE"/>
    <w:rsid w:val="00DD4CE2"/>
    <w:rsid w:val="00E50050"/>
    <w:rsid w:val="00E53D8C"/>
    <w:rsid w:val="00E5637B"/>
    <w:rsid w:val="00E900A0"/>
    <w:rsid w:val="00EC1761"/>
    <w:rsid w:val="00ED321C"/>
    <w:rsid w:val="00ED351C"/>
    <w:rsid w:val="00F173C6"/>
    <w:rsid w:val="00F2637A"/>
    <w:rsid w:val="00F5258C"/>
    <w:rsid w:val="00FB06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18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Normal"/>
    <w:rsid w:val="00DD4CE2"/>
    <w:pPr>
      <w:widowControl w:val="0"/>
      <w:autoSpaceDE w:val="0"/>
      <w:autoSpaceDN w:val="0"/>
      <w:adjustRightInd w:val="0"/>
    </w:pPr>
    <w:rPr>
      <w:rFonts w:ascii="Souvenir Lt BT" w:hAnsi="Souvenir Lt BT"/>
      <w:b/>
      <w:bCs/>
      <w:i/>
      <w:iCs/>
      <w:color w:val="000000"/>
      <w:u w:val="single"/>
    </w:rPr>
  </w:style>
  <w:style w:type="paragraph" w:customStyle="1" w:styleId="text">
    <w:name w:val="text"/>
    <w:basedOn w:val="Normal"/>
    <w:rsid w:val="00DD4CE2"/>
    <w:pPr>
      <w:widowControl w:val="0"/>
      <w:autoSpaceDE w:val="0"/>
      <w:autoSpaceDN w:val="0"/>
      <w:adjustRightInd w:val="0"/>
      <w:spacing w:line="214" w:lineRule="auto"/>
    </w:pPr>
    <w:rPr>
      <w:color w:val="000000"/>
      <w:sz w:val="20"/>
      <w:szCs w:val="20"/>
    </w:rPr>
  </w:style>
  <w:style w:type="paragraph" w:customStyle="1" w:styleId="Myheading2">
    <w:name w:val="My heading 2"/>
    <w:basedOn w:val="Normal"/>
    <w:rsid w:val="007414E2"/>
    <w:pPr>
      <w:widowControl w:val="0"/>
      <w:autoSpaceDE w:val="0"/>
      <w:autoSpaceDN w:val="0"/>
      <w:adjustRightInd w:val="0"/>
    </w:pPr>
    <w:rPr>
      <w:b/>
      <w:bCs/>
      <w:i/>
      <w:iCs/>
      <w:sz w:val="26"/>
      <w:szCs w:val="26"/>
    </w:rPr>
  </w:style>
  <w:style w:type="paragraph" w:customStyle="1" w:styleId="Level1">
    <w:name w:val="Level 1"/>
    <w:basedOn w:val="Normal"/>
    <w:rsid w:val="007414E2"/>
    <w:pPr>
      <w:widowControl w:val="0"/>
      <w:numPr>
        <w:numId w:val="13"/>
      </w:numPr>
      <w:autoSpaceDE w:val="0"/>
      <w:autoSpaceDN w:val="0"/>
      <w:adjustRightInd w:val="0"/>
      <w:ind w:left="450" w:hanging="450"/>
      <w:outlineLvl w:val="0"/>
    </w:pPr>
  </w:style>
  <w:style w:type="paragraph" w:customStyle="1" w:styleId="1">
    <w:name w:val="1"/>
    <w:aliases w:val="2,3"/>
    <w:basedOn w:val="Normal"/>
    <w:rsid w:val="007414E2"/>
    <w:pPr>
      <w:widowControl w:val="0"/>
      <w:numPr>
        <w:numId w:val="11"/>
      </w:numPr>
      <w:autoSpaceDE w:val="0"/>
      <w:autoSpaceDN w:val="0"/>
      <w:adjustRightInd w:val="0"/>
      <w:ind w:left="450" w:hanging="450"/>
    </w:pPr>
  </w:style>
  <w:style w:type="character" w:styleId="Hyperlink">
    <w:name w:val="Hyperlink"/>
    <w:basedOn w:val="DefaultParagraphFont"/>
    <w:rsid w:val="00B550D9"/>
    <w:rPr>
      <w:color w:val="0000FF"/>
      <w:u w:val="single"/>
    </w:rPr>
  </w:style>
  <w:style w:type="character" w:customStyle="1" w:styleId="apple-style-span">
    <w:name w:val="apple-style-span"/>
    <w:basedOn w:val="DefaultParagraphFont"/>
    <w:rsid w:val="00E53D8C"/>
  </w:style>
  <w:style w:type="paragraph" w:styleId="Header">
    <w:name w:val="header"/>
    <w:basedOn w:val="Normal"/>
    <w:link w:val="HeaderChar"/>
    <w:rsid w:val="00375148"/>
    <w:pPr>
      <w:tabs>
        <w:tab w:val="center" w:pos="4680"/>
        <w:tab w:val="right" w:pos="9360"/>
      </w:tabs>
    </w:pPr>
  </w:style>
  <w:style w:type="character" w:customStyle="1" w:styleId="HeaderChar">
    <w:name w:val="Header Char"/>
    <w:basedOn w:val="DefaultParagraphFont"/>
    <w:link w:val="Header"/>
    <w:rsid w:val="00375148"/>
    <w:rPr>
      <w:sz w:val="24"/>
      <w:szCs w:val="24"/>
    </w:rPr>
  </w:style>
  <w:style w:type="paragraph" w:styleId="Footer">
    <w:name w:val="footer"/>
    <w:basedOn w:val="Normal"/>
    <w:link w:val="FooterChar"/>
    <w:uiPriority w:val="99"/>
    <w:rsid w:val="00375148"/>
    <w:pPr>
      <w:tabs>
        <w:tab w:val="center" w:pos="4680"/>
        <w:tab w:val="right" w:pos="9360"/>
      </w:tabs>
    </w:pPr>
  </w:style>
  <w:style w:type="character" w:customStyle="1" w:styleId="FooterChar">
    <w:name w:val="Footer Char"/>
    <w:basedOn w:val="DefaultParagraphFont"/>
    <w:link w:val="Footer"/>
    <w:uiPriority w:val="99"/>
    <w:rsid w:val="00375148"/>
    <w:rPr>
      <w:sz w:val="24"/>
      <w:szCs w:val="24"/>
    </w:rPr>
  </w:style>
</w:styles>
</file>

<file path=word/webSettings.xml><?xml version="1.0" encoding="utf-8"?>
<w:webSettings xmlns:r="http://schemas.openxmlformats.org/officeDocument/2006/relationships" xmlns:w="http://schemas.openxmlformats.org/wordprocessingml/2006/main">
  <w:divs>
    <w:div w:id="80953456">
      <w:bodyDiv w:val="1"/>
      <w:marLeft w:val="0"/>
      <w:marRight w:val="0"/>
      <w:marTop w:val="0"/>
      <w:marBottom w:val="0"/>
      <w:divBdr>
        <w:top w:val="none" w:sz="0" w:space="0" w:color="auto"/>
        <w:left w:val="none" w:sz="0" w:space="0" w:color="auto"/>
        <w:bottom w:val="none" w:sz="0" w:space="0" w:color="auto"/>
        <w:right w:val="none" w:sz="0" w:space="0" w:color="auto"/>
      </w:divBdr>
    </w:div>
    <w:div w:id="235826130">
      <w:bodyDiv w:val="1"/>
      <w:marLeft w:val="0"/>
      <w:marRight w:val="0"/>
      <w:marTop w:val="0"/>
      <w:marBottom w:val="0"/>
      <w:divBdr>
        <w:top w:val="none" w:sz="0" w:space="0" w:color="auto"/>
        <w:left w:val="none" w:sz="0" w:space="0" w:color="auto"/>
        <w:bottom w:val="none" w:sz="0" w:space="0" w:color="auto"/>
        <w:right w:val="none" w:sz="0" w:space="0" w:color="auto"/>
      </w:divBdr>
    </w:div>
    <w:div w:id="577641388">
      <w:bodyDiv w:val="1"/>
      <w:marLeft w:val="0"/>
      <w:marRight w:val="0"/>
      <w:marTop w:val="0"/>
      <w:marBottom w:val="0"/>
      <w:divBdr>
        <w:top w:val="none" w:sz="0" w:space="0" w:color="auto"/>
        <w:left w:val="none" w:sz="0" w:space="0" w:color="auto"/>
        <w:bottom w:val="none" w:sz="0" w:space="0" w:color="auto"/>
        <w:right w:val="none" w:sz="0" w:space="0" w:color="auto"/>
      </w:divBdr>
    </w:div>
    <w:div w:id="69750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using.wisc.edu/job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3379</Words>
  <Characters>19176</Characters>
  <Application>Microsoft Office Word</Application>
  <DocSecurity>4</DocSecurity>
  <Lines>159</Lines>
  <Paragraphs>45</Paragraphs>
  <ScaleCrop>false</ScaleCrop>
  <HeadingPairs>
    <vt:vector size="2" baseType="variant">
      <vt:variant>
        <vt:lpstr>Title</vt:lpstr>
      </vt:variant>
      <vt:variant>
        <vt:i4>1</vt:i4>
      </vt:variant>
    </vt:vector>
  </HeadingPairs>
  <TitlesOfParts>
    <vt:vector size="1" baseType="lpstr">
      <vt:lpstr>House Fellow Position Description</vt:lpstr>
    </vt:vector>
  </TitlesOfParts>
  <Company> </Company>
  <LinksUpToDate>false</LinksUpToDate>
  <CharactersWithSpaces>22510</CharactersWithSpaces>
  <SharedDoc>false</SharedDoc>
  <HLinks>
    <vt:vector size="6" baseType="variant">
      <vt:variant>
        <vt:i4>4522014</vt:i4>
      </vt:variant>
      <vt:variant>
        <vt:i4>0</vt:i4>
      </vt:variant>
      <vt:variant>
        <vt:i4>0</vt:i4>
      </vt:variant>
      <vt:variant>
        <vt:i4>5</vt:i4>
      </vt:variant>
      <vt:variant>
        <vt:lpwstr>http://www.housing.wisc.edu/jobs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Fellow Position Description</dc:title>
  <dc:subject/>
  <dc:creator>Swiss Colony</dc:creator>
  <cp:keywords/>
  <dc:description/>
  <cp:lastModifiedBy>Kelly Gail O'Ferrell</cp:lastModifiedBy>
  <cp:revision>2</cp:revision>
  <cp:lastPrinted>2010-08-24T19:16:00Z</cp:lastPrinted>
  <dcterms:created xsi:type="dcterms:W3CDTF">2010-08-24T19:16:00Z</dcterms:created>
  <dcterms:modified xsi:type="dcterms:W3CDTF">2010-08-24T19:16:00Z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1503121924</vt:i4>
  </property>
  <property fmtid="{D5CDD505-2E9C-101B-9397-08002B2CF9AE}" pid="3" name="_NewReviewCycle">
    <vt:lpwstr/>
  </property>
  <property fmtid="{D5CDD505-2E9C-101B-9397-08002B2CF9AE}" pid="4" name="_EmailSubject">
    <vt:lpwstr>More updates to PDs</vt:lpwstr>
  </property>
  <property fmtid="{D5CDD505-2E9C-101B-9397-08002B2CF9AE}" pid="5" name="_AuthorEmail">
    <vt:lpwstr>Carolyn.Bell@housing.wisc.edu</vt:lpwstr>
  </property>
  <property fmtid="{D5CDD505-2E9C-101B-9397-08002B2CF9AE}" pid="6" name="_AuthorEmailDisplayName">
    <vt:lpwstr>Bell, Carolyn</vt:lpwstr>
  </property>
  <property fmtid="{D5CDD505-2E9C-101B-9397-08002B2CF9AE}" pid="7" name="_PreviousAdHocReviewCycleID">
    <vt:i4>1503121924</vt:i4>
  </property>
  <property fmtid="{D5CDD505-2E9C-101B-9397-08002B2CF9AE}" pid="8" name="_ReviewingToolsShownOnce">
    <vt:lpwstr/>
  </property>
</Properties>
</file>